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77FB3E63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18F11E0A" w:rsidR="007826BE" w:rsidRPr="00F6543F" w:rsidRDefault="00920A59" w:rsidP="00B3271C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B3271C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14A09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1927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4B87"/>
    <w:rsid w:val="001655BE"/>
    <w:rsid w:val="00180EF4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A2B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A4045"/>
    <w:rsid w:val="002B148F"/>
    <w:rsid w:val="002C0102"/>
    <w:rsid w:val="002C1AA0"/>
    <w:rsid w:val="002C73C8"/>
    <w:rsid w:val="002D19A6"/>
    <w:rsid w:val="002D244F"/>
    <w:rsid w:val="002D28DB"/>
    <w:rsid w:val="002E1281"/>
    <w:rsid w:val="002E7B4D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1212B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02CB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E3065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B2EF1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06C"/>
    <w:rsid w:val="00837DA5"/>
    <w:rsid w:val="008418CF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69B6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8614D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73C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3972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16CE3"/>
    <w:rsid w:val="00B22975"/>
    <w:rsid w:val="00B22CB8"/>
    <w:rsid w:val="00B26BC3"/>
    <w:rsid w:val="00B31EFA"/>
    <w:rsid w:val="00B3271C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2440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6DFD"/>
    <w:rsid w:val="00CB2015"/>
    <w:rsid w:val="00CC7B9B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E16DB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8F69-40A0-452A-98F0-A69D4FEE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87</cp:revision>
  <cp:lastPrinted>2020-09-17T15:39:00Z</cp:lastPrinted>
  <dcterms:created xsi:type="dcterms:W3CDTF">2024-01-12T17:30:00Z</dcterms:created>
  <dcterms:modified xsi:type="dcterms:W3CDTF">2024-11-18T16:53:00Z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