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5739921A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5BC3E802" w:rsidR="007826BE" w:rsidRPr="00F6543F" w:rsidRDefault="00920A59" w:rsidP="00CB43DA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CB43DA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CBB7D" w14:textId="77777777" w:rsidR="00FD3A7F" w:rsidRDefault="00FD3A7F">
      <w:pPr>
        <w:spacing w:after="0"/>
      </w:pPr>
      <w:r>
        <w:separator/>
      </w:r>
    </w:p>
  </w:endnote>
  <w:endnote w:type="continuationSeparator" w:id="0">
    <w:p w14:paraId="499E159C" w14:textId="77777777" w:rsidR="00FD3A7F" w:rsidRDefault="00FD3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7593" w14:textId="77777777" w:rsidR="00FD3A7F" w:rsidRDefault="00FD3A7F">
      <w:pPr>
        <w:spacing w:after="0"/>
      </w:pPr>
      <w:r>
        <w:separator/>
      </w:r>
    </w:p>
  </w:footnote>
  <w:footnote w:type="continuationSeparator" w:id="0">
    <w:p w14:paraId="5B1871BE" w14:textId="77777777" w:rsidR="00FD3A7F" w:rsidRDefault="00FD3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86F23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B43DA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0ABE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D3A7F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B06E-D4F1-4FE9-9EC7-6DBC8C11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66</cp:revision>
  <cp:lastPrinted>2020-09-17T15:39:00Z</cp:lastPrinted>
  <dcterms:created xsi:type="dcterms:W3CDTF">2024-01-12T17:30:00Z</dcterms:created>
  <dcterms:modified xsi:type="dcterms:W3CDTF">2024-11-18T17:28:00Z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