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8E21FB1" w14:textId="5EFD18DC" w:rsidR="008841BC" w:rsidRPr="00583DA9" w:rsidRDefault="008841BC" w:rsidP="008841BC">
      <w:pPr>
        <w:spacing w:after="100" w:line="245" w:lineRule="auto"/>
        <w:ind w:left="0" w:right="0" w:firstLine="0"/>
        <w:jc w:val="center"/>
        <w:rPr>
          <w:rFonts w:ascii="Arial" w:hAnsi="Arial" w:cs="Arial"/>
          <w:b/>
          <w:szCs w:val="24"/>
        </w:rPr>
      </w:pPr>
      <w:r w:rsidRPr="00583DA9">
        <w:rPr>
          <w:rFonts w:ascii="Arial" w:hAnsi="Arial" w:cs="Arial"/>
          <w:b/>
          <w:szCs w:val="24"/>
        </w:rPr>
        <w:t>ANEXO III - MINUTA DE TERMO DE DESISTÊNCIA</w:t>
      </w:r>
    </w:p>
    <w:p w14:paraId="65E6755B" w14:textId="77777777" w:rsidR="008841BC" w:rsidRPr="00026671" w:rsidRDefault="008841BC" w:rsidP="00026671">
      <w:pPr>
        <w:spacing w:after="100" w:line="360" w:lineRule="auto"/>
        <w:ind w:left="0" w:right="0" w:firstLine="0"/>
        <w:jc w:val="center"/>
        <w:rPr>
          <w:rFonts w:ascii="Arial" w:hAnsi="Arial" w:cs="Arial"/>
          <w:b/>
          <w:szCs w:val="24"/>
        </w:rPr>
      </w:pPr>
    </w:p>
    <w:p w14:paraId="55311CC4" w14:textId="77777777" w:rsidR="008841BC" w:rsidRPr="00026671" w:rsidRDefault="008841BC" w:rsidP="00026671">
      <w:pPr>
        <w:pStyle w:val="Normal2"/>
        <w:keepLines w:val="0"/>
        <w:spacing w:before="0" w:after="120" w:line="360" w:lineRule="auto"/>
        <w:rPr>
          <w:b/>
          <w:spacing w:val="0"/>
          <w:sz w:val="24"/>
          <w:szCs w:val="24"/>
        </w:rPr>
      </w:pPr>
    </w:p>
    <w:p w14:paraId="58297CF1" w14:textId="77777777" w:rsidR="008841BC" w:rsidRPr="00026671" w:rsidRDefault="008841BC" w:rsidP="00026671">
      <w:pPr>
        <w:pStyle w:val="Normal2"/>
        <w:keepLines w:val="0"/>
        <w:spacing w:before="0" w:after="120" w:line="360" w:lineRule="auto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>Eu, ___________________________________________________________, tendo participado do Leilão nº ______________ (</w:t>
      </w:r>
      <w:r w:rsidRPr="00026671">
        <w:rPr>
          <w:i/>
          <w:spacing w:val="0"/>
          <w:sz w:val="24"/>
          <w:szCs w:val="24"/>
        </w:rPr>
        <w:t>indicar nº. da licitação</w:t>
      </w:r>
      <w:r w:rsidRPr="00026671">
        <w:rPr>
          <w:spacing w:val="0"/>
          <w:sz w:val="24"/>
          <w:szCs w:val="24"/>
        </w:rPr>
        <w:t xml:space="preserve">), para aquisição do imóvel situado à   </w:t>
      </w:r>
      <w:r w:rsidRPr="00026671">
        <w:rPr>
          <w:spacing w:val="0"/>
          <w:sz w:val="24"/>
          <w:szCs w:val="24"/>
          <w:u w:val="single"/>
        </w:rPr>
        <w:t>_____________________________________________________________</w:t>
      </w:r>
      <w:r w:rsidRPr="00026671">
        <w:rPr>
          <w:spacing w:val="0"/>
          <w:sz w:val="24"/>
          <w:szCs w:val="24"/>
        </w:rPr>
        <w:t>, matrícula nº. _______, venho tornar pública minha desistência da referida aquisição.</w:t>
      </w:r>
    </w:p>
    <w:p w14:paraId="4AAB1F6A" w14:textId="77777777" w:rsidR="008841BC" w:rsidRPr="00026671" w:rsidRDefault="008841BC" w:rsidP="00026671">
      <w:pPr>
        <w:pStyle w:val="Normal2"/>
        <w:keepLines w:val="0"/>
        <w:spacing w:before="0" w:after="120" w:line="360" w:lineRule="auto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>Esta desistência tem caráter definitivo, nada tendo o desistente a reclamar com referência à licitação supramencionada ou com relação ao imóvel objeto do presente termo.</w:t>
      </w:r>
    </w:p>
    <w:p w14:paraId="21E0F4A2" w14:textId="77777777" w:rsidR="008841BC" w:rsidRPr="00026671" w:rsidRDefault="008841BC" w:rsidP="00026671">
      <w:pPr>
        <w:pStyle w:val="Normal2"/>
        <w:keepLines w:val="0"/>
        <w:spacing w:before="0" w:after="120" w:line="360" w:lineRule="auto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 xml:space="preserve">Declaro estar ciente de que a presente desistência importa na perda da caução efetuada em favor do Estado do Rio </w:t>
      </w:r>
      <w:r w:rsidR="006C2687" w:rsidRPr="00026671">
        <w:rPr>
          <w:spacing w:val="0"/>
          <w:sz w:val="24"/>
          <w:szCs w:val="24"/>
        </w:rPr>
        <w:t>Grande do Sul, conforme previsto</w:t>
      </w:r>
      <w:r w:rsidRPr="00026671">
        <w:rPr>
          <w:spacing w:val="0"/>
          <w:sz w:val="24"/>
          <w:szCs w:val="24"/>
        </w:rPr>
        <w:t xml:space="preserve"> no</w:t>
      </w:r>
      <w:r w:rsidR="006C2687" w:rsidRPr="00026671">
        <w:rPr>
          <w:spacing w:val="0"/>
          <w:sz w:val="24"/>
          <w:szCs w:val="24"/>
        </w:rPr>
        <w:t>s</w:t>
      </w:r>
      <w:r w:rsidRPr="00026671">
        <w:rPr>
          <w:spacing w:val="0"/>
          <w:sz w:val="24"/>
          <w:szCs w:val="24"/>
        </w:rPr>
        <w:t xml:space="preserve"> </w:t>
      </w:r>
      <w:r w:rsidR="009525A5" w:rsidRPr="00026671">
        <w:rPr>
          <w:spacing w:val="0"/>
          <w:sz w:val="24"/>
          <w:szCs w:val="24"/>
        </w:rPr>
        <w:t>sub</w:t>
      </w:r>
      <w:r w:rsidRPr="00026671">
        <w:rPr>
          <w:spacing w:val="0"/>
          <w:sz w:val="24"/>
          <w:szCs w:val="24"/>
        </w:rPr>
        <w:t>ite</w:t>
      </w:r>
      <w:r w:rsidR="006C2687" w:rsidRPr="00026671">
        <w:rPr>
          <w:spacing w:val="0"/>
          <w:sz w:val="24"/>
          <w:szCs w:val="24"/>
        </w:rPr>
        <w:t>ns 7.3.7. e</w:t>
      </w:r>
      <w:r w:rsidRPr="00026671">
        <w:rPr>
          <w:spacing w:val="0"/>
          <w:sz w:val="24"/>
          <w:szCs w:val="24"/>
        </w:rPr>
        <w:t xml:space="preserve"> </w:t>
      </w:r>
      <w:r w:rsidR="009525A5" w:rsidRPr="00026671">
        <w:rPr>
          <w:spacing w:val="0"/>
          <w:sz w:val="24"/>
          <w:szCs w:val="24"/>
        </w:rPr>
        <w:t>13.2.3.2</w:t>
      </w:r>
      <w:r w:rsidRPr="00026671">
        <w:rPr>
          <w:spacing w:val="0"/>
          <w:sz w:val="24"/>
          <w:szCs w:val="24"/>
        </w:rPr>
        <w:t xml:space="preserve"> do Edital de Licitação.</w:t>
      </w:r>
    </w:p>
    <w:p w14:paraId="4E15BD7F" w14:textId="77777777" w:rsidR="008841BC" w:rsidRPr="00026671" w:rsidRDefault="008841BC" w:rsidP="008841BC">
      <w:pPr>
        <w:pStyle w:val="Cabealho"/>
        <w:tabs>
          <w:tab w:val="left" w:pos="9497"/>
        </w:tabs>
        <w:spacing w:after="120"/>
        <w:jc w:val="center"/>
        <w:rPr>
          <w:rFonts w:ascii="Arial" w:hAnsi="Arial" w:cs="Arial"/>
          <w:szCs w:val="24"/>
        </w:rPr>
      </w:pPr>
    </w:p>
    <w:p w14:paraId="33139864" w14:textId="77777777" w:rsidR="008841BC" w:rsidRPr="00026671" w:rsidRDefault="008841BC" w:rsidP="008841BC">
      <w:pPr>
        <w:pStyle w:val="Cabealho"/>
        <w:tabs>
          <w:tab w:val="left" w:pos="9497"/>
        </w:tabs>
        <w:spacing w:after="12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________________________________________________</w:t>
      </w:r>
    </w:p>
    <w:p w14:paraId="11C9F359" w14:textId="77777777" w:rsidR="008841BC" w:rsidRPr="00026671" w:rsidRDefault="008841BC" w:rsidP="008841BC">
      <w:pPr>
        <w:pStyle w:val="Cabealho"/>
        <w:tabs>
          <w:tab w:val="center" w:pos="1418"/>
        </w:tabs>
        <w:spacing w:after="12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Local/data</w:t>
      </w:r>
    </w:p>
    <w:p w14:paraId="0B894798" w14:textId="77777777" w:rsidR="008841BC" w:rsidRPr="00026671" w:rsidRDefault="008841BC" w:rsidP="008841BC">
      <w:pPr>
        <w:pStyle w:val="Cabealho"/>
        <w:tabs>
          <w:tab w:val="center" w:pos="1418"/>
        </w:tabs>
        <w:spacing w:after="120"/>
        <w:jc w:val="center"/>
        <w:rPr>
          <w:rFonts w:ascii="Arial" w:hAnsi="Arial" w:cs="Arial"/>
          <w:szCs w:val="24"/>
        </w:rPr>
      </w:pPr>
    </w:p>
    <w:p w14:paraId="2C8C56C8" w14:textId="77777777" w:rsidR="008841BC" w:rsidRPr="00026671" w:rsidRDefault="008841BC" w:rsidP="008841BC">
      <w:pPr>
        <w:spacing w:after="12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_________________________________</w:t>
      </w:r>
    </w:p>
    <w:p w14:paraId="1EE9F1DA" w14:textId="77777777" w:rsidR="008841BC" w:rsidRPr="00026671" w:rsidRDefault="008841BC" w:rsidP="008841BC">
      <w:pPr>
        <w:pStyle w:val="Normal2"/>
        <w:keepLines w:val="0"/>
        <w:tabs>
          <w:tab w:val="left" w:pos="5103"/>
        </w:tabs>
        <w:spacing w:before="0" w:after="120"/>
        <w:jc w:val="center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>Assinatura do Proponente</w:t>
      </w:r>
    </w:p>
    <w:p w14:paraId="0FEFFEB5" w14:textId="77777777" w:rsidR="008841BC" w:rsidRPr="00026671" w:rsidRDefault="008841BC" w:rsidP="008841BC">
      <w:pPr>
        <w:pStyle w:val="Normal2"/>
        <w:keepLines w:val="0"/>
        <w:spacing w:before="0" w:after="120"/>
        <w:jc w:val="center"/>
        <w:rPr>
          <w:spacing w:val="0"/>
          <w:sz w:val="24"/>
          <w:szCs w:val="24"/>
        </w:rPr>
      </w:pPr>
    </w:p>
    <w:p w14:paraId="050B1650" w14:textId="77777777" w:rsidR="008841BC" w:rsidRPr="00026671" w:rsidRDefault="008841BC" w:rsidP="008841BC">
      <w:pPr>
        <w:pStyle w:val="Normal2"/>
        <w:keepLines w:val="0"/>
        <w:spacing w:before="0" w:after="120"/>
        <w:jc w:val="center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 xml:space="preserve">Nome: </w:t>
      </w:r>
      <w:r w:rsidRPr="00026671">
        <w:rPr>
          <w:spacing w:val="0"/>
          <w:sz w:val="24"/>
          <w:szCs w:val="24"/>
          <w:u w:val="single"/>
        </w:rPr>
        <w:t>________________________________________________________</w:t>
      </w:r>
    </w:p>
    <w:p w14:paraId="1563A327" w14:textId="77777777" w:rsidR="008841BC" w:rsidRPr="00026671" w:rsidRDefault="008841BC" w:rsidP="008841BC">
      <w:pPr>
        <w:pStyle w:val="Normal2"/>
        <w:keepLines w:val="0"/>
        <w:spacing w:before="0" w:after="120"/>
        <w:jc w:val="center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 xml:space="preserve">CPF: </w:t>
      </w:r>
      <w:r w:rsidRPr="00026671">
        <w:rPr>
          <w:spacing w:val="0"/>
          <w:sz w:val="24"/>
          <w:szCs w:val="24"/>
          <w:u w:val="single"/>
        </w:rPr>
        <w:t>____________________________________</w:t>
      </w:r>
    </w:p>
    <w:p w14:paraId="2A76C977" w14:textId="77777777" w:rsidR="008841BC" w:rsidRPr="00026671" w:rsidRDefault="008841BC" w:rsidP="008841BC">
      <w:pPr>
        <w:pStyle w:val="Normal2"/>
        <w:keepLines w:val="0"/>
        <w:spacing w:before="0" w:after="120"/>
        <w:jc w:val="center"/>
        <w:rPr>
          <w:spacing w:val="0"/>
          <w:sz w:val="24"/>
          <w:szCs w:val="24"/>
          <w:u w:val="single"/>
        </w:rPr>
      </w:pPr>
    </w:p>
    <w:p w14:paraId="2A1B99D9" w14:textId="77777777" w:rsidR="008841BC" w:rsidRPr="00026671" w:rsidRDefault="008841BC" w:rsidP="008841BC">
      <w:pPr>
        <w:spacing w:after="120"/>
        <w:jc w:val="center"/>
        <w:rPr>
          <w:rFonts w:ascii="Arial" w:hAnsi="Arial" w:cs="Arial"/>
          <w:szCs w:val="24"/>
        </w:rPr>
      </w:pPr>
    </w:p>
    <w:p w14:paraId="7FE9D579" w14:textId="77777777" w:rsidR="008841BC" w:rsidRPr="00026671" w:rsidRDefault="008841BC" w:rsidP="008841BC">
      <w:pPr>
        <w:spacing w:after="12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_______________________________________________</w:t>
      </w:r>
    </w:p>
    <w:p w14:paraId="48AF7346" w14:textId="77777777" w:rsidR="008841BC" w:rsidRPr="00026671" w:rsidRDefault="008841BC" w:rsidP="008841BC">
      <w:pPr>
        <w:pStyle w:val="Normal2"/>
        <w:keepLines w:val="0"/>
        <w:tabs>
          <w:tab w:val="left" w:pos="5103"/>
        </w:tabs>
        <w:spacing w:before="0" w:after="120"/>
        <w:jc w:val="center"/>
        <w:rPr>
          <w:sz w:val="24"/>
          <w:szCs w:val="24"/>
        </w:rPr>
      </w:pPr>
      <w:r w:rsidRPr="00026671">
        <w:rPr>
          <w:sz w:val="24"/>
          <w:szCs w:val="24"/>
        </w:rPr>
        <w:t xml:space="preserve">Assinatura do Representante </w:t>
      </w:r>
      <w:r w:rsidR="00026671">
        <w:rPr>
          <w:sz w:val="24"/>
          <w:szCs w:val="24"/>
        </w:rPr>
        <w:t>do Estado do Rio Grande do Sul</w:t>
      </w:r>
    </w:p>
    <w:p w14:paraId="0DE62910" w14:textId="77777777" w:rsidR="008841BC" w:rsidRPr="004A644A" w:rsidRDefault="008841BC" w:rsidP="008841BC">
      <w:pPr>
        <w:spacing w:after="120"/>
        <w:jc w:val="center"/>
        <w:rPr>
          <w:sz w:val="22"/>
        </w:rPr>
      </w:pPr>
      <w:bookmarkStart w:id="0" w:name="_GoBack"/>
      <w:bookmarkEnd w:id="0"/>
    </w:p>
    <w:sectPr w:rsidR="008841BC" w:rsidRPr="004A644A" w:rsidSect="00325C83">
      <w:headerReference w:type="default" r:id="rId8"/>
      <w:footerReference w:type="default" r:id="rId9"/>
      <w:headerReference w:type="first" r:id="rId10"/>
      <w:pgSz w:w="11906" w:h="16838"/>
      <w:pgMar w:top="2268" w:right="851" w:bottom="992" w:left="1134" w:header="425" w:footer="125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78A2B" w14:textId="77777777" w:rsidR="009C1EDE" w:rsidRDefault="009C1EDE">
      <w:pPr>
        <w:spacing w:after="0"/>
      </w:pPr>
      <w:r>
        <w:separator/>
      </w:r>
    </w:p>
  </w:endnote>
  <w:endnote w:type="continuationSeparator" w:id="0">
    <w:p w14:paraId="24B5FA64" w14:textId="77777777" w:rsidR="009C1EDE" w:rsidRDefault="009C1E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8B2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>Subsecretaria da Administração Central de Licitações – CELIC RS</w:t>
    </w:r>
  </w:p>
  <w:p w14:paraId="394994A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 xml:space="preserve">Av. Borges </w:t>
    </w:r>
    <w:r>
      <w:rPr>
        <w:kern w:val="0"/>
        <w:sz w:val="18"/>
        <w:szCs w:val="18"/>
      </w:rPr>
      <w:t>d</w:t>
    </w:r>
    <w:r w:rsidRPr="00952F4B">
      <w:rPr>
        <w:kern w:val="0"/>
        <w:sz w:val="18"/>
        <w:szCs w:val="18"/>
      </w:rPr>
      <w:t>e Medeiros, 1501 – 2º Andar – CEP: 90110-150 Fone: (51) 3288-1160</w:t>
    </w:r>
  </w:p>
  <w:p w14:paraId="56D7D94D" w14:textId="77777777" w:rsidR="00C85F78" w:rsidRDefault="00C85F78" w:rsidP="00A93AE3">
    <w:pPr>
      <w:spacing w:after="0"/>
      <w:ind w:left="258" w:right="0" w:hanging="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3E5DE" w14:textId="77777777" w:rsidR="009C1EDE" w:rsidRDefault="009C1EDE">
      <w:pPr>
        <w:spacing w:after="0"/>
      </w:pPr>
      <w:r>
        <w:separator/>
      </w:r>
    </w:p>
  </w:footnote>
  <w:footnote w:type="continuationSeparator" w:id="0">
    <w:p w14:paraId="17D59A44" w14:textId="77777777" w:rsidR="009C1EDE" w:rsidRDefault="009C1E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39" w:type="dxa"/>
      <w:tblInd w:w="1384" w:type="dxa"/>
      <w:tblLayout w:type="fixed"/>
      <w:tblLook w:val="0000" w:firstRow="0" w:lastRow="0" w:firstColumn="0" w:lastColumn="0" w:noHBand="0" w:noVBand="0"/>
    </w:tblPr>
    <w:tblGrid>
      <w:gridCol w:w="5670"/>
      <w:gridCol w:w="2869"/>
    </w:tblGrid>
    <w:tr w:rsidR="00C85F78" w14:paraId="32D01CC2" w14:textId="77777777" w:rsidTr="00F32A3E">
      <w:trPr>
        <w:trHeight w:val="1408"/>
      </w:trPr>
      <w:tc>
        <w:tcPr>
          <w:tcW w:w="5670" w:type="dxa"/>
          <w:shd w:val="clear" w:color="auto" w:fill="FFFFFF"/>
        </w:tcPr>
        <w:p w14:paraId="4BC350C0" w14:textId="77777777" w:rsidR="00C85F78" w:rsidRDefault="00EC796F">
          <w:pPr>
            <w:snapToGrid w:val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396FA25B" wp14:editId="0AB45241">
                <wp:extent cx="2533650" cy="914400"/>
                <wp:effectExtent l="0" t="0" r="0" b="0"/>
                <wp:docPr id="1942627138" name="Imagem 1942627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dxa"/>
          <w:shd w:val="clear" w:color="auto" w:fill="FFFFFF"/>
        </w:tcPr>
        <w:p w14:paraId="1EFDC578" w14:textId="77777777" w:rsidR="00C85F78" w:rsidRDefault="00C85F78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</w:p>
        <w:p w14:paraId="088D5FC5" w14:textId="77777777" w:rsidR="00F32A3E" w:rsidRDefault="00EC796F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42C44F3F" wp14:editId="0020F03E">
                <wp:extent cx="1292225" cy="719455"/>
                <wp:effectExtent l="0" t="0" r="0" b="0"/>
                <wp:docPr id="2038330228" name="Imagem 2038330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29FAD82" w14:textId="77777777" w:rsidR="00F32A3E" w:rsidRPr="004C242D" w:rsidRDefault="00F32A3E" w:rsidP="00F32A3E">
          <w:pPr>
            <w:tabs>
              <w:tab w:val="right" w:pos="8838"/>
            </w:tabs>
            <w:ind w:right="432"/>
            <w:rPr>
              <w:b/>
              <w:color w:val="FF0000"/>
              <w:sz w:val="20"/>
              <w:szCs w:val="20"/>
            </w:rPr>
          </w:pPr>
        </w:p>
      </w:tc>
    </w:tr>
  </w:tbl>
  <w:p w14:paraId="74EC11B8" w14:textId="77777777" w:rsidR="00C85F78" w:rsidRDefault="00C85F7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E978" w14:textId="2C29E747" w:rsidR="00952F4B" w:rsidRDefault="0046750D" w:rsidP="0046750D">
    <w:pPr>
      <w:pStyle w:val="Cabealho"/>
      <w:ind w:left="2127"/>
    </w:pPr>
    <w:r>
      <w:rPr>
        <w:rFonts w:ascii="Arial" w:hAnsi="Arial" w:cs="Arial"/>
        <w:b/>
        <w:noProof/>
        <w:szCs w:val="24"/>
      </w:rPr>
      <w:drawing>
        <wp:inline distT="0" distB="0" distL="0" distR="0" wp14:anchorId="7A903757" wp14:editId="09A80DE1">
          <wp:extent cx="2533650" cy="914400"/>
          <wp:effectExtent l="0" t="0" r="0" b="0"/>
          <wp:docPr id="1426924338" name="Imagem 1426924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14799FB2" wp14:editId="76BF26B0">
          <wp:extent cx="1292225" cy="719455"/>
          <wp:effectExtent l="0" t="0" r="3175" b="4445"/>
          <wp:docPr id="19199224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highlight w:val="white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EC65682"/>
    <w:multiLevelType w:val="multilevel"/>
    <w:tmpl w:val="E8EAF758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31FD6642"/>
    <w:multiLevelType w:val="multilevel"/>
    <w:tmpl w:val="83F00DE2"/>
    <w:lvl w:ilvl="0">
      <w:start w:val="1"/>
      <w:numFmt w:val="lowerLetter"/>
      <w:lvlText w:val="%1)"/>
      <w:lvlJc w:val="left"/>
      <w:pPr>
        <w:ind w:left="718" w:hanging="519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716" w:hanging="51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712" w:hanging="51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708" w:hanging="51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704" w:hanging="51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700" w:hanging="51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96" w:hanging="51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92" w:hanging="51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88" w:hanging="519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32BA43BB"/>
    <w:multiLevelType w:val="multilevel"/>
    <w:tmpl w:val="B1A81CE6"/>
    <w:lvl w:ilvl="0">
      <w:start w:val="1"/>
      <w:numFmt w:val="decimal"/>
      <w:lvlText w:val="%1."/>
      <w:lvlJc w:val="left"/>
      <w:pPr>
        <w:ind w:left="383" w:hanging="241"/>
      </w:pPr>
      <w:rPr>
        <w:rFonts w:eastAsia="Times New Roman" w:cs="Times New Roman"/>
        <w:spacing w:val="-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6" w:hanging="464"/>
      </w:pPr>
      <w:rPr>
        <w:rFonts w:eastAsia="Times New Roman" w:cs="Times New Roman"/>
        <w:strike w:val="0"/>
        <w:color w:val="auto"/>
        <w:spacing w:val="-18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601"/>
      </w:pPr>
      <w:rPr>
        <w:rFonts w:eastAsia="Times New Roman" w:cs="Times New Roman"/>
        <w:b w:val="0"/>
        <w:spacing w:val="-7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9" w:hanging="781"/>
      </w:pPr>
      <w:rPr>
        <w:rFonts w:eastAsia="Times New Roman" w:cs="Times New Roman"/>
        <w:b w:val="0"/>
        <w:w w:val="100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ind w:left="980" w:hanging="78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2596" w:hanging="78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4213" w:hanging="78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5830" w:hanging="78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446" w:hanging="781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43ED1E0D"/>
    <w:multiLevelType w:val="multilevel"/>
    <w:tmpl w:val="25EE84C0"/>
    <w:lvl w:ilvl="0">
      <w:start w:val="1"/>
      <w:numFmt w:val="lowerLetter"/>
      <w:lvlText w:val="%1)"/>
      <w:lvlJc w:val="left"/>
      <w:pPr>
        <w:ind w:left="446" w:hanging="24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7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45FD3B80"/>
    <w:multiLevelType w:val="multilevel"/>
    <w:tmpl w:val="B678AE9E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6D093B40"/>
    <w:multiLevelType w:val="multilevel"/>
    <w:tmpl w:val="9F34FF9A"/>
    <w:lvl w:ilvl="0">
      <w:start w:val="1"/>
      <w:numFmt w:val="decimal"/>
      <w:lvlText w:val="%1."/>
      <w:lvlJc w:val="left"/>
      <w:pPr>
        <w:ind w:left="440" w:hanging="241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1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FC"/>
    <w:rsid w:val="00002372"/>
    <w:rsid w:val="0000679D"/>
    <w:rsid w:val="0001493D"/>
    <w:rsid w:val="00026671"/>
    <w:rsid w:val="00027F84"/>
    <w:rsid w:val="0003402D"/>
    <w:rsid w:val="0004389C"/>
    <w:rsid w:val="00052E09"/>
    <w:rsid w:val="0005382F"/>
    <w:rsid w:val="0006277D"/>
    <w:rsid w:val="000717AA"/>
    <w:rsid w:val="000740E5"/>
    <w:rsid w:val="00081DFE"/>
    <w:rsid w:val="000875C2"/>
    <w:rsid w:val="00092004"/>
    <w:rsid w:val="000925F8"/>
    <w:rsid w:val="000942AA"/>
    <w:rsid w:val="00097111"/>
    <w:rsid w:val="000A0403"/>
    <w:rsid w:val="000A1993"/>
    <w:rsid w:val="000B326E"/>
    <w:rsid w:val="000B5319"/>
    <w:rsid w:val="000C3EA7"/>
    <w:rsid w:val="000C4674"/>
    <w:rsid w:val="000D6CDC"/>
    <w:rsid w:val="000E0DF5"/>
    <w:rsid w:val="000E2D44"/>
    <w:rsid w:val="000E2F7F"/>
    <w:rsid w:val="000F1F91"/>
    <w:rsid w:val="000F581A"/>
    <w:rsid w:val="00102E91"/>
    <w:rsid w:val="00107CA8"/>
    <w:rsid w:val="001153AB"/>
    <w:rsid w:val="00120136"/>
    <w:rsid w:val="0012670A"/>
    <w:rsid w:val="00135FF8"/>
    <w:rsid w:val="00140CE6"/>
    <w:rsid w:val="0014279A"/>
    <w:rsid w:val="00154F60"/>
    <w:rsid w:val="00163FB7"/>
    <w:rsid w:val="001655BE"/>
    <w:rsid w:val="00186D87"/>
    <w:rsid w:val="00187BE1"/>
    <w:rsid w:val="00187C03"/>
    <w:rsid w:val="00190C46"/>
    <w:rsid w:val="00196AE8"/>
    <w:rsid w:val="001A118C"/>
    <w:rsid w:val="001A2C05"/>
    <w:rsid w:val="001A5067"/>
    <w:rsid w:val="001A5EF9"/>
    <w:rsid w:val="001A7B51"/>
    <w:rsid w:val="001B372E"/>
    <w:rsid w:val="001B5491"/>
    <w:rsid w:val="001C186B"/>
    <w:rsid w:val="001C23C0"/>
    <w:rsid w:val="001C5247"/>
    <w:rsid w:val="001D6E30"/>
    <w:rsid w:val="001E09A7"/>
    <w:rsid w:val="001F2358"/>
    <w:rsid w:val="001F5B1F"/>
    <w:rsid w:val="001F5D73"/>
    <w:rsid w:val="001F62B6"/>
    <w:rsid w:val="002038F8"/>
    <w:rsid w:val="00205B1C"/>
    <w:rsid w:val="00211D22"/>
    <w:rsid w:val="00215D89"/>
    <w:rsid w:val="0022189E"/>
    <w:rsid w:val="00222E36"/>
    <w:rsid w:val="00227D77"/>
    <w:rsid w:val="00241A7A"/>
    <w:rsid w:val="0024418D"/>
    <w:rsid w:val="00246B28"/>
    <w:rsid w:val="00256811"/>
    <w:rsid w:val="00262119"/>
    <w:rsid w:val="00267F10"/>
    <w:rsid w:val="002730A5"/>
    <w:rsid w:val="00294499"/>
    <w:rsid w:val="002A4045"/>
    <w:rsid w:val="002C0102"/>
    <w:rsid w:val="002C1AA0"/>
    <w:rsid w:val="002C73C8"/>
    <w:rsid w:val="002D19A6"/>
    <w:rsid w:val="002D244F"/>
    <w:rsid w:val="002D28DB"/>
    <w:rsid w:val="002E1281"/>
    <w:rsid w:val="00310F76"/>
    <w:rsid w:val="00314E09"/>
    <w:rsid w:val="00317E0B"/>
    <w:rsid w:val="00323225"/>
    <w:rsid w:val="00325C83"/>
    <w:rsid w:val="003414E4"/>
    <w:rsid w:val="00357C25"/>
    <w:rsid w:val="00361C16"/>
    <w:rsid w:val="0036239C"/>
    <w:rsid w:val="00364DD4"/>
    <w:rsid w:val="00385CF2"/>
    <w:rsid w:val="00386209"/>
    <w:rsid w:val="0039349B"/>
    <w:rsid w:val="00393DA1"/>
    <w:rsid w:val="00394551"/>
    <w:rsid w:val="003971CC"/>
    <w:rsid w:val="003A2E37"/>
    <w:rsid w:val="003A7DC2"/>
    <w:rsid w:val="003B2B57"/>
    <w:rsid w:val="003C159B"/>
    <w:rsid w:val="003C3CB7"/>
    <w:rsid w:val="003C51D5"/>
    <w:rsid w:val="003C6FD1"/>
    <w:rsid w:val="003D337E"/>
    <w:rsid w:val="003D52B0"/>
    <w:rsid w:val="003E1779"/>
    <w:rsid w:val="003E20F4"/>
    <w:rsid w:val="003E2423"/>
    <w:rsid w:val="003E24F7"/>
    <w:rsid w:val="003E5785"/>
    <w:rsid w:val="003F0DD3"/>
    <w:rsid w:val="003F5BA7"/>
    <w:rsid w:val="004010DC"/>
    <w:rsid w:val="00402308"/>
    <w:rsid w:val="0040471D"/>
    <w:rsid w:val="00407E0F"/>
    <w:rsid w:val="004237BD"/>
    <w:rsid w:val="00424F2A"/>
    <w:rsid w:val="004279E4"/>
    <w:rsid w:val="00427DB4"/>
    <w:rsid w:val="0044278A"/>
    <w:rsid w:val="004463DB"/>
    <w:rsid w:val="0044674E"/>
    <w:rsid w:val="00447F15"/>
    <w:rsid w:val="00456C98"/>
    <w:rsid w:val="0046750D"/>
    <w:rsid w:val="00482993"/>
    <w:rsid w:val="004835AB"/>
    <w:rsid w:val="00486F55"/>
    <w:rsid w:val="00487A5C"/>
    <w:rsid w:val="00490BEC"/>
    <w:rsid w:val="00492EBB"/>
    <w:rsid w:val="00497814"/>
    <w:rsid w:val="004978C8"/>
    <w:rsid w:val="004A571F"/>
    <w:rsid w:val="004A5D5A"/>
    <w:rsid w:val="004A644A"/>
    <w:rsid w:val="004A6EEA"/>
    <w:rsid w:val="004B0F8B"/>
    <w:rsid w:val="004B55E3"/>
    <w:rsid w:val="004B643A"/>
    <w:rsid w:val="004B7138"/>
    <w:rsid w:val="004C04D2"/>
    <w:rsid w:val="004C242D"/>
    <w:rsid w:val="004C2AA7"/>
    <w:rsid w:val="004C7903"/>
    <w:rsid w:val="004D3AB5"/>
    <w:rsid w:val="004D47A0"/>
    <w:rsid w:val="004D7BAD"/>
    <w:rsid w:val="004E1112"/>
    <w:rsid w:val="004E3AFB"/>
    <w:rsid w:val="004F00F8"/>
    <w:rsid w:val="004F49F2"/>
    <w:rsid w:val="005007CC"/>
    <w:rsid w:val="00503555"/>
    <w:rsid w:val="0051193D"/>
    <w:rsid w:val="005122FA"/>
    <w:rsid w:val="005214F3"/>
    <w:rsid w:val="005301C7"/>
    <w:rsid w:val="005304D7"/>
    <w:rsid w:val="0053125F"/>
    <w:rsid w:val="00543CAC"/>
    <w:rsid w:val="00543DFF"/>
    <w:rsid w:val="0054441D"/>
    <w:rsid w:val="005463A0"/>
    <w:rsid w:val="00546AD3"/>
    <w:rsid w:val="00546F16"/>
    <w:rsid w:val="005472A7"/>
    <w:rsid w:val="00551AD1"/>
    <w:rsid w:val="00565D14"/>
    <w:rsid w:val="00567FA3"/>
    <w:rsid w:val="0057131A"/>
    <w:rsid w:val="0057401C"/>
    <w:rsid w:val="00575B88"/>
    <w:rsid w:val="005812EC"/>
    <w:rsid w:val="00583DA9"/>
    <w:rsid w:val="005847B4"/>
    <w:rsid w:val="00586BB8"/>
    <w:rsid w:val="00597F4D"/>
    <w:rsid w:val="005A2BBF"/>
    <w:rsid w:val="005A77E6"/>
    <w:rsid w:val="005C4845"/>
    <w:rsid w:val="005C63AD"/>
    <w:rsid w:val="005C7B06"/>
    <w:rsid w:val="005E1299"/>
    <w:rsid w:val="005F3CD2"/>
    <w:rsid w:val="006039DB"/>
    <w:rsid w:val="0061087A"/>
    <w:rsid w:val="00611D17"/>
    <w:rsid w:val="00613F40"/>
    <w:rsid w:val="00623415"/>
    <w:rsid w:val="00625049"/>
    <w:rsid w:val="00627339"/>
    <w:rsid w:val="0063303D"/>
    <w:rsid w:val="00634D18"/>
    <w:rsid w:val="006376CF"/>
    <w:rsid w:val="00640F2E"/>
    <w:rsid w:val="00644159"/>
    <w:rsid w:val="006516B1"/>
    <w:rsid w:val="00654F37"/>
    <w:rsid w:val="00655700"/>
    <w:rsid w:val="00656573"/>
    <w:rsid w:val="00661A4E"/>
    <w:rsid w:val="00664A0A"/>
    <w:rsid w:val="00674F7D"/>
    <w:rsid w:val="0067700C"/>
    <w:rsid w:val="006853F9"/>
    <w:rsid w:val="00687FC3"/>
    <w:rsid w:val="00697A00"/>
    <w:rsid w:val="006B002A"/>
    <w:rsid w:val="006C2687"/>
    <w:rsid w:val="006C3065"/>
    <w:rsid w:val="006E6A7F"/>
    <w:rsid w:val="006E751E"/>
    <w:rsid w:val="006E7597"/>
    <w:rsid w:val="007039AA"/>
    <w:rsid w:val="0070442A"/>
    <w:rsid w:val="0070688B"/>
    <w:rsid w:val="0070778C"/>
    <w:rsid w:val="00715ED7"/>
    <w:rsid w:val="00717706"/>
    <w:rsid w:val="0072630F"/>
    <w:rsid w:val="00726CC9"/>
    <w:rsid w:val="00726EAD"/>
    <w:rsid w:val="00727326"/>
    <w:rsid w:val="00730E5D"/>
    <w:rsid w:val="0074240F"/>
    <w:rsid w:val="007436C9"/>
    <w:rsid w:val="007437B6"/>
    <w:rsid w:val="0074628D"/>
    <w:rsid w:val="007478FC"/>
    <w:rsid w:val="0076058A"/>
    <w:rsid w:val="00764AAF"/>
    <w:rsid w:val="007764B2"/>
    <w:rsid w:val="007826BE"/>
    <w:rsid w:val="00784319"/>
    <w:rsid w:val="007843EB"/>
    <w:rsid w:val="00794EBE"/>
    <w:rsid w:val="007A12B0"/>
    <w:rsid w:val="007B2908"/>
    <w:rsid w:val="007C6779"/>
    <w:rsid w:val="007D1952"/>
    <w:rsid w:val="007D1E73"/>
    <w:rsid w:val="007D5517"/>
    <w:rsid w:val="007E6937"/>
    <w:rsid w:val="007E6B2B"/>
    <w:rsid w:val="007F2855"/>
    <w:rsid w:val="007F3490"/>
    <w:rsid w:val="007F426F"/>
    <w:rsid w:val="007F737A"/>
    <w:rsid w:val="00802014"/>
    <w:rsid w:val="00805955"/>
    <w:rsid w:val="00807CF8"/>
    <w:rsid w:val="00810572"/>
    <w:rsid w:val="0081074E"/>
    <w:rsid w:val="00813A1B"/>
    <w:rsid w:val="00816C86"/>
    <w:rsid w:val="0082607F"/>
    <w:rsid w:val="008305DC"/>
    <w:rsid w:val="00836E2E"/>
    <w:rsid w:val="00837DA5"/>
    <w:rsid w:val="00863C18"/>
    <w:rsid w:val="008650E9"/>
    <w:rsid w:val="00867092"/>
    <w:rsid w:val="00867DBF"/>
    <w:rsid w:val="008721EF"/>
    <w:rsid w:val="008762F3"/>
    <w:rsid w:val="00877D14"/>
    <w:rsid w:val="0088017F"/>
    <w:rsid w:val="00880CD5"/>
    <w:rsid w:val="008841BC"/>
    <w:rsid w:val="0088551E"/>
    <w:rsid w:val="0089047F"/>
    <w:rsid w:val="00891F39"/>
    <w:rsid w:val="00895662"/>
    <w:rsid w:val="008C7756"/>
    <w:rsid w:val="008D7B66"/>
    <w:rsid w:val="008E45A6"/>
    <w:rsid w:val="008E5D23"/>
    <w:rsid w:val="008E6A10"/>
    <w:rsid w:val="008F0E1E"/>
    <w:rsid w:val="00901973"/>
    <w:rsid w:val="0090421C"/>
    <w:rsid w:val="0091013C"/>
    <w:rsid w:val="009166CC"/>
    <w:rsid w:val="009178E4"/>
    <w:rsid w:val="00920A59"/>
    <w:rsid w:val="009266AA"/>
    <w:rsid w:val="00927AF2"/>
    <w:rsid w:val="00930B15"/>
    <w:rsid w:val="00930D40"/>
    <w:rsid w:val="00932FDC"/>
    <w:rsid w:val="009354D3"/>
    <w:rsid w:val="00951F31"/>
    <w:rsid w:val="009525A5"/>
    <w:rsid w:val="00952F4B"/>
    <w:rsid w:val="0095740C"/>
    <w:rsid w:val="009622CC"/>
    <w:rsid w:val="00963ECC"/>
    <w:rsid w:val="009656E7"/>
    <w:rsid w:val="00970291"/>
    <w:rsid w:val="009A631C"/>
    <w:rsid w:val="009A698F"/>
    <w:rsid w:val="009A6FFD"/>
    <w:rsid w:val="009B4BF1"/>
    <w:rsid w:val="009B649A"/>
    <w:rsid w:val="009C1EDE"/>
    <w:rsid w:val="009C2CC9"/>
    <w:rsid w:val="009C693A"/>
    <w:rsid w:val="009E65E5"/>
    <w:rsid w:val="009F0829"/>
    <w:rsid w:val="00A02240"/>
    <w:rsid w:val="00A038BD"/>
    <w:rsid w:val="00A04FA4"/>
    <w:rsid w:val="00A12F76"/>
    <w:rsid w:val="00A154A3"/>
    <w:rsid w:val="00A44FC4"/>
    <w:rsid w:val="00A4531A"/>
    <w:rsid w:val="00A53033"/>
    <w:rsid w:val="00A62CA3"/>
    <w:rsid w:val="00A63236"/>
    <w:rsid w:val="00A65B53"/>
    <w:rsid w:val="00A753FA"/>
    <w:rsid w:val="00A86A65"/>
    <w:rsid w:val="00A920AA"/>
    <w:rsid w:val="00A93AE3"/>
    <w:rsid w:val="00AA2D68"/>
    <w:rsid w:val="00AB3870"/>
    <w:rsid w:val="00AB749E"/>
    <w:rsid w:val="00AC2249"/>
    <w:rsid w:val="00AC2879"/>
    <w:rsid w:val="00AD054B"/>
    <w:rsid w:val="00AD0B2D"/>
    <w:rsid w:val="00AF33A2"/>
    <w:rsid w:val="00AF3C22"/>
    <w:rsid w:val="00AF7437"/>
    <w:rsid w:val="00B15D3C"/>
    <w:rsid w:val="00B22975"/>
    <w:rsid w:val="00B26BC3"/>
    <w:rsid w:val="00B31EFA"/>
    <w:rsid w:val="00B35A22"/>
    <w:rsid w:val="00B37522"/>
    <w:rsid w:val="00B40C63"/>
    <w:rsid w:val="00B444D6"/>
    <w:rsid w:val="00B457EF"/>
    <w:rsid w:val="00B50F6D"/>
    <w:rsid w:val="00B5469C"/>
    <w:rsid w:val="00B54C66"/>
    <w:rsid w:val="00B56D8C"/>
    <w:rsid w:val="00B578C5"/>
    <w:rsid w:val="00B6001D"/>
    <w:rsid w:val="00B620F6"/>
    <w:rsid w:val="00B65414"/>
    <w:rsid w:val="00B777F3"/>
    <w:rsid w:val="00B808AA"/>
    <w:rsid w:val="00BA231A"/>
    <w:rsid w:val="00BA3EC5"/>
    <w:rsid w:val="00BA7DF4"/>
    <w:rsid w:val="00BB0F1A"/>
    <w:rsid w:val="00BB25C5"/>
    <w:rsid w:val="00BB2717"/>
    <w:rsid w:val="00BC2350"/>
    <w:rsid w:val="00BC71A7"/>
    <w:rsid w:val="00BE42EC"/>
    <w:rsid w:val="00BE7CF7"/>
    <w:rsid w:val="00C0477F"/>
    <w:rsid w:val="00C149A4"/>
    <w:rsid w:val="00C15EFE"/>
    <w:rsid w:val="00C20B1C"/>
    <w:rsid w:val="00C25D47"/>
    <w:rsid w:val="00C312E7"/>
    <w:rsid w:val="00C32B56"/>
    <w:rsid w:val="00C35240"/>
    <w:rsid w:val="00C354D2"/>
    <w:rsid w:val="00C57B47"/>
    <w:rsid w:val="00C6463C"/>
    <w:rsid w:val="00C64C22"/>
    <w:rsid w:val="00C7230F"/>
    <w:rsid w:val="00C73B32"/>
    <w:rsid w:val="00C75A4C"/>
    <w:rsid w:val="00C85F78"/>
    <w:rsid w:val="00C86A22"/>
    <w:rsid w:val="00C95C71"/>
    <w:rsid w:val="00C960B2"/>
    <w:rsid w:val="00CA6DFD"/>
    <w:rsid w:val="00CB2015"/>
    <w:rsid w:val="00CD6AA1"/>
    <w:rsid w:val="00CE6E3A"/>
    <w:rsid w:val="00CF008F"/>
    <w:rsid w:val="00D07990"/>
    <w:rsid w:val="00D21401"/>
    <w:rsid w:val="00D233A5"/>
    <w:rsid w:val="00D26360"/>
    <w:rsid w:val="00D4706B"/>
    <w:rsid w:val="00D85E41"/>
    <w:rsid w:val="00D96A89"/>
    <w:rsid w:val="00D971A2"/>
    <w:rsid w:val="00DA38D7"/>
    <w:rsid w:val="00DA5C90"/>
    <w:rsid w:val="00DB4B61"/>
    <w:rsid w:val="00DB5AD9"/>
    <w:rsid w:val="00DB6356"/>
    <w:rsid w:val="00DC3937"/>
    <w:rsid w:val="00DD40E9"/>
    <w:rsid w:val="00DF14A7"/>
    <w:rsid w:val="00DF1E3F"/>
    <w:rsid w:val="00DF5AA7"/>
    <w:rsid w:val="00E04FB4"/>
    <w:rsid w:val="00E05348"/>
    <w:rsid w:val="00E30AB1"/>
    <w:rsid w:val="00E32A7D"/>
    <w:rsid w:val="00E40198"/>
    <w:rsid w:val="00E531B5"/>
    <w:rsid w:val="00E56456"/>
    <w:rsid w:val="00E56DD8"/>
    <w:rsid w:val="00E6475A"/>
    <w:rsid w:val="00E8485E"/>
    <w:rsid w:val="00E8712B"/>
    <w:rsid w:val="00EA04DD"/>
    <w:rsid w:val="00EA25ED"/>
    <w:rsid w:val="00EA47E2"/>
    <w:rsid w:val="00EA4D30"/>
    <w:rsid w:val="00EA57DB"/>
    <w:rsid w:val="00EA7E8B"/>
    <w:rsid w:val="00EB0B7C"/>
    <w:rsid w:val="00EC08F9"/>
    <w:rsid w:val="00EC100A"/>
    <w:rsid w:val="00EC4348"/>
    <w:rsid w:val="00EC7078"/>
    <w:rsid w:val="00EC796F"/>
    <w:rsid w:val="00ED32DE"/>
    <w:rsid w:val="00EE57FA"/>
    <w:rsid w:val="00EF3410"/>
    <w:rsid w:val="00EF60F1"/>
    <w:rsid w:val="00EF7A46"/>
    <w:rsid w:val="00F03BE7"/>
    <w:rsid w:val="00F32A3E"/>
    <w:rsid w:val="00F363B3"/>
    <w:rsid w:val="00F36D91"/>
    <w:rsid w:val="00F42739"/>
    <w:rsid w:val="00F44C84"/>
    <w:rsid w:val="00F47243"/>
    <w:rsid w:val="00F47D97"/>
    <w:rsid w:val="00F53A32"/>
    <w:rsid w:val="00F56906"/>
    <w:rsid w:val="00F6006E"/>
    <w:rsid w:val="00F60691"/>
    <w:rsid w:val="00F73B07"/>
    <w:rsid w:val="00F73ED1"/>
    <w:rsid w:val="00F74409"/>
    <w:rsid w:val="00F97ADC"/>
    <w:rsid w:val="00FB40EE"/>
    <w:rsid w:val="00FB7171"/>
    <w:rsid w:val="00FB7D26"/>
    <w:rsid w:val="00FC5F59"/>
    <w:rsid w:val="00FE7416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oNotEmbedSmartTags/>
  <w:decimalSymbol w:val=","/>
  <w:listSeparator w:val=";"/>
  <w14:docId w14:val="3151A199"/>
  <w15:chartTrackingRefBased/>
  <w15:docId w15:val="{CB353DB8-2A95-4D06-90FA-E72ADEFD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3"/>
      <w:ind w:left="10" w:right="25" w:hanging="10"/>
      <w:jc w:val="both"/>
    </w:pPr>
    <w:rPr>
      <w:color w:val="000000"/>
      <w:kern w:val="1"/>
      <w:sz w:val="24"/>
      <w:szCs w:val="22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after="13"/>
      <w:ind w:left="3634" w:right="3645" w:hanging="10"/>
      <w:jc w:val="center"/>
      <w:outlineLvl w:val="0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69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6906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ListLabel1">
    <w:name w:val="ListLabel 1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ListLabel82">
    <w:name w:val="ListLabel 82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aliases w:val="Cabeçalho superior,Heading 1a"/>
    <w:basedOn w:val="Normal"/>
    <w:link w:val="CabealhoChar"/>
  </w:style>
  <w:style w:type="character" w:customStyle="1" w:styleId="CabealhoChar">
    <w:name w:val="Cabeçalho Char"/>
    <w:aliases w:val="Cabeçalho superior Char,Heading 1a Char"/>
    <w:link w:val="Cabealho"/>
    <w:uiPriority w:val="99"/>
    <w:rsid w:val="00901973"/>
    <w:rPr>
      <w:color w:val="000000"/>
      <w:kern w:val="1"/>
      <w:sz w:val="24"/>
      <w:szCs w:val="22"/>
    </w:rPr>
  </w:style>
  <w:style w:type="paragraph" w:styleId="Rodap">
    <w:name w:val="footer"/>
    <w:basedOn w:val="Normal"/>
    <w:link w:val="RodapChar"/>
  </w:style>
  <w:style w:type="character" w:customStyle="1" w:styleId="RodapChar">
    <w:name w:val="Rodapé Char"/>
    <w:link w:val="Rodap"/>
    <w:rsid w:val="00EC100A"/>
    <w:rPr>
      <w:color w:val="000000"/>
      <w:kern w:val="1"/>
      <w:sz w:val="24"/>
      <w:szCs w:val="22"/>
    </w:rPr>
  </w:style>
  <w:style w:type="paragraph" w:customStyle="1" w:styleId="WW-Recuodecorpodetexto2">
    <w:name w:val="WW-Recuo de corpo de texto 2"/>
    <w:basedOn w:val="Normal"/>
    <w:pPr>
      <w:ind w:left="0" w:right="0" w:firstLine="851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0" w:right="0" w:firstLine="851"/>
    </w:pPr>
    <w:rPr>
      <w:rFonts w:ascii="Arial" w:hAnsi="Arial" w:cs="Arial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</w:style>
  <w:style w:type="paragraph" w:customStyle="1" w:styleId="Default">
    <w:name w:val="Default"/>
    <w:rsid w:val="00DA5C90"/>
    <w:pPr>
      <w:autoSpaceDE w:val="0"/>
      <w:autoSpaceDN w:val="0"/>
      <w:adjustRightInd w:val="0"/>
      <w:spacing w:line="360" w:lineRule="auto"/>
      <w:jc w:val="both"/>
    </w:pPr>
    <w:rPr>
      <w:rFonts w:ascii="Cambria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27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42739"/>
    <w:rPr>
      <w:rFonts w:ascii="Segoe UI" w:hAnsi="Segoe UI" w:cs="Segoe UI"/>
      <w:color w:val="000000"/>
      <w:kern w:val="1"/>
      <w:sz w:val="18"/>
      <w:szCs w:val="18"/>
    </w:rPr>
  </w:style>
  <w:style w:type="character" w:styleId="HiperlinkVisitado">
    <w:name w:val="FollowedHyperlink"/>
    <w:uiPriority w:val="99"/>
    <w:semiHidden/>
    <w:unhideWhenUsed/>
    <w:rsid w:val="00764AAF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E30"/>
    <w:pPr>
      <w:widowControl w:val="0"/>
      <w:suppressAutoHyphens w:val="0"/>
      <w:autoSpaceDE w:val="0"/>
      <w:autoSpaceDN w:val="0"/>
      <w:spacing w:before="5" w:after="0"/>
      <w:ind w:left="63" w:right="0" w:firstLine="0"/>
      <w:jc w:val="left"/>
    </w:pPr>
    <w:rPr>
      <w:rFonts w:ascii="Arial" w:eastAsia="Arial" w:hAnsi="Arial" w:cs="Arial"/>
      <w:color w:val="auto"/>
      <w:kern w:val="0"/>
      <w:sz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sid w:val="00920A59"/>
    <w:rPr>
      <w:color w:val="000080"/>
      <w:u w:val="single"/>
    </w:rPr>
  </w:style>
  <w:style w:type="paragraph" w:styleId="PargrafodaLista">
    <w:name w:val="List Paragraph"/>
    <w:basedOn w:val="Normal"/>
    <w:uiPriority w:val="1"/>
    <w:qFormat/>
    <w:rsid w:val="00920A59"/>
    <w:pPr>
      <w:widowControl w:val="0"/>
      <w:suppressAutoHyphens w:val="0"/>
      <w:spacing w:before="119" w:after="0"/>
      <w:ind w:left="200" w:right="0" w:firstLine="0"/>
    </w:pPr>
    <w:rPr>
      <w:color w:val="auto"/>
      <w:kern w:val="0"/>
      <w:sz w:val="22"/>
      <w:lang w:val="pt-PT" w:eastAsia="en-US"/>
    </w:rPr>
  </w:style>
  <w:style w:type="paragraph" w:styleId="Ttulo">
    <w:name w:val="Title"/>
    <w:basedOn w:val="Normal"/>
    <w:next w:val="Corpodetexto"/>
    <w:link w:val="TtuloChar"/>
    <w:uiPriority w:val="1"/>
    <w:qFormat/>
    <w:rsid w:val="00920A59"/>
    <w:pPr>
      <w:widowControl w:val="0"/>
      <w:suppressAutoHyphens w:val="0"/>
      <w:spacing w:after="0"/>
      <w:ind w:left="0" w:right="0" w:firstLine="0"/>
      <w:jc w:val="center"/>
    </w:pPr>
    <w:rPr>
      <w:b/>
      <w:bCs/>
      <w:color w:val="auto"/>
      <w:kern w:val="0"/>
      <w:sz w:val="26"/>
      <w:szCs w:val="26"/>
      <w:lang w:val="pt-PT" w:eastAsia="en-US"/>
    </w:rPr>
  </w:style>
  <w:style w:type="character" w:customStyle="1" w:styleId="TtuloChar">
    <w:name w:val="Título Char"/>
    <w:link w:val="Ttulo"/>
    <w:uiPriority w:val="1"/>
    <w:rsid w:val="00920A59"/>
    <w:rPr>
      <w:b/>
      <w:bCs/>
      <w:sz w:val="26"/>
      <w:szCs w:val="26"/>
      <w:lang w:val="pt-PT" w:eastAsia="en-US"/>
    </w:rPr>
  </w:style>
  <w:style w:type="paragraph" w:customStyle="1" w:styleId="Normal2">
    <w:name w:val="Normal 2"/>
    <w:basedOn w:val="Normal"/>
    <w:rsid w:val="008841BC"/>
    <w:pPr>
      <w:keepLines/>
      <w:tabs>
        <w:tab w:val="left" w:pos="0"/>
      </w:tabs>
      <w:spacing w:before="120" w:after="0"/>
      <w:ind w:left="0" w:right="0" w:firstLine="0"/>
    </w:pPr>
    <w:rPr>
      <w:rFonts w:ascii="Arial" w:hAnsi="Arial" w:cs="Arial"/>
      <w:spacing w:val="10"/>
      <w:kern w:val="0"/>
      <w:sz w:val="18"/>
      <w:szCs w:val="20"/>
      <w:lang w:eastAsia="zh-CN"/>
    </w:rPr>
  </w:style>
  <w:style w:type="table" w:styleId="Tabelacomgrade">
    <w:name w:val="Table Grid"/>
    <w:basedOn w:val="Tabelanormal"/>
    <w:uiPriority w:val="39"/>
    <w:rsid w:val="00746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uiPriority w:val="9"/>
    <w:semiHidden/>
    <w:rsid w:val="00F56906"/>
    <w:rPr>
      <w:rFonts w:ascii="Calibri" w:eastAsia="Times New Roman" w:hAnsi="Calibri" w:cs="Times New Roman"/>
      <w:b/>
      <w:bCs/>
      <w:i/>
      <w:iCs/>
      <w:color w:val="000000"/>
      <w:kern w:val="1"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F56906"/>
    <w:rPr>
      <w:rFonts w:ascii="Calibri" w:eastAsia="Times New Roman" w:hAnsi="Calibri" w:cs="Times New Roman"/>
      <w:b/>
      <w:bCs/>
      <w:color w:val="000000"/>
      <w:kern w:val="1"/>
      <w:sz w:val="22"/>
      <w:szCs w:val="22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25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8AA6D-54D5-432E-90D8-3D4C490A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Links>
    <vt:vector size="84" baseType="variant">
      <vt:variant>
        <vt:i4>262176</vt:i4>
      </vt:variant>
      <vt:variant>
        <vt:i4>48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  <vt:variant>
        <vt:i4>2621554</vt:i4>
      </vt:variant>
      <vt:variant>
        <vt:i4>45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4653155</vt:i4>
      </vt:variant>
      <vt:variant>
        <vt:i4>42</vt:i4>
      </vt:variant>
      <vt:variant>
        <vt:i4>0</vt:i4>
      </vt:variant>
      <vt:variant>
        <vt:i4>5</vt:i4>
      </vt:variant>
      <vt:variant>
        <vt:lpwstr>mailto:cpl@planejamento.rs.gov.br</vt:lpwstr>
      </vt:variant>
      <vt:variant>
        <vt:lpwstr/>
      </vt:variant>
      <vt:variant>
        <vt:i4>5898268</vt:i4>
      </vt:variant>
      <vt:variant>
        <vt:i4>39</vt:i4>
      </vt:variant>
      <vt:variant>
        <vt:i4>0</vt:i4>
      </vt:variant>
      <vt:variant>
        <vt:i4>5</vt:i4>
      </vt:variant>
      <vt:variant>
        <vt:lpwstr>https://www.diariooficial.rs.gov.br/materia?id=908247</vt:lpwstr>
      </vt:variant>
      <vt:variant>
        <vt:lpwstr/>
      </vt:variant>
      <vt:variant>
        <vt:i4>2424905</vt:i4>
      </vt:variant>
      <vt:variant>
        <vt:i4>36</vt:i4>
      </vt:variant>
      <vt:variant>
        <vt:i4>0</vt:i4>
      </vt:variant>
      <vt:variant>
        <vt:i4>5</vt:i4>
      </vt:variant>
      <vt:variant>
        <vt:lpwstr>http://celic.rs.gov.br/uploads/1628026136NP_06_2016_Dosimetria_VERSAO_07.pdf</vt:lpwstr>
      </vt:variant>
      <vt:variant>
        <vt:lpwstr/>
      </vt:variant>
      <vt:variant>
        <vt:i4>1310835</vt:i4>
      </vt:variant>
      <vt:variant>
        <vt:i4>33</vt:i4>
      </vt:variant>
      <vt:variant>
        <vt:i4>0</vt:i4>
      </vt:variant>
      <vt:variant>
        <vt:i4>5</vt:i4>
      </vt:variant>
      <vt:variant>
        <vt:lpwstr>https://www.sefaz.rs.gov.br/SAR/GAU-EMI-TAX_1.aspx</vt:lpwstr>
      </vt:variant>
      <vt:variant>
        <vt:lpwstr/>
      </vt:variant>
      <vt:variant>
        <vt:i4>4915200</vt:i4>
      </vt:variant>
      <vt:variant>
        <vt:i4>27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2621554</vt:i4>
      </vt:variant>
      <vt:variant>
        <vt:i4>18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2621554</vt:i4>
      </vt:variant>
      <vt:variant>
        <vt:i4>15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4128808</vt:i4>
      </vt:variant>
      <vt:variant>
        <vt:i4>12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9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6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max-heller</dc:creator>
  <cp:keywords/>
  <cp:lastModifiedBy>Carlos Henrique Manzoni Muller</cp:lastModifiedBy>
  <cp:revision>73</cp:revision>
  <cp:lastPrinted>2020-09-17T15:39:00Z</cp:lastPrinted>
  <dcterms:created xsi:type="dcterms:W3CDTF">2024-01-12T17:30:00Z</dcterms:created>
  <dcterms:modified xsi:type="dcterms:W3CDTF">2024-11-18T18:36:00Z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