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1C1FC1D" w14:textId="77777777" w:rsidR="008841BC" w:rsidRPr="00026671" w:rsidRDefault="008841BC" w:rsidP="008841BC">
      <w:pPr>
        <w:pageBreakBefore/>
        <w:spacing w:after="12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b/>
          <w:szCs w:val="24"/>
        </w:rPr>
        <w:t>ANEXO IV - MODELO PARA RESTITUIÇÃO DA CAUÇÃO</w:t>
      </w:r>
    </w:p>
    <w:p w14:paraId="19F1D24F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b/>
          <w:szCs w:val="24"/>
        </w:rPr>
      </w:pPr>
    </w:p>
    <w:p w14:paraId="6D1DD825" w14:textId="77777777" w:rsidR="008841BC" w:rsidRPr="00026671" w:rsidRDefault="00C86A22" w:rsidP="00026671">
      <w:pPr>
        <w:spacing w:after="120" w:line="276" w:lineRule="auto"/>
        <w:ind w:left="0" w:firstLine="0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À</w:t>
      </w:r>
      <w:r w:rsidR="008841BC" w:rsidRPr="00026671">
        <w:rPr>
          <w:rFonts w:ascii="Arial" w:hAnsi="Arial" w:cs="Arial"/>
          <w:szCs w:val="24"/>
        </w:rPr>
        <w:t xml:space="preserve"> Subsecretaria da Administração Central de Licitações (CELIC).</w:t>
      </w:r>
    </w:p>
    <w:p w14:paraId="2CF9ED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B0C497D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SOLICITAÇÃO DE DEVOLUÇÃO DE CAUÇÃO</w:t>
      </w:r>
    </w:p>
    <w:p w14:paraId="716C0318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57BFA2E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Solicitante (nome completo e legível): </w:t>
      </w:r>
    </w:p>
    <w:p w14:paraId="6DD898F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CPF:</w:t>
      </w:r>
    </w:p>
    <w:p w14:paraId="2971D01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Nº Carteira de identidade (RG):</w:t>
      </w:r>
    </w:p>
    <w:p w14:paraId="0E47F1D2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Endereço completo: </w:t>
      </w:r>
    </w:p>
    <w:p w14:paraId="7914D05D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N.º do Processo Administrativo (vide cabeçalho do edital):</w:t>
      </w:r>
    </w:p>
    <w:p w14:paraId="2E8A802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Local em que concorreu (apontar o município do imóvel):</w:t>
      </w:r>
    </w:p>
    <w:p w14:paraId="12629E6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Lote(s) em que concorreu (vide informações nos anexos do edital):</w:t>
      </w:r>
    </w:p>
    <w:p w14:paraId="6C63872B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Instituição bancária:</w:t>
      </w:r>
    </w:p>
    <w:p w14:paraId="41456DD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Agência Bancária:</w:t>
      </w:r>
    </w:p>
    <w:p w14:paraId="1F939644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Conta Bancária:</w:t>
      </w:r>
    </w:p>
    <w:p w14:paraId="7BF87B47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69E4510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 xml:space="preserve">Eu, acima qualificado, solicito a devolução da importância de R$_________ (colocar valor por extenso), depositada a título de caução, a fim de participar do procedimento licitatório </w:t>
      </w:r>
      <w:proofErr w:type="spellStart"/>
      <w:r w:rsidRPr="00026671">
        <w:rPr>
          <w:rFonts w:ascii="Arial" w:hAnsi="Arial" w:cs="Arial"/>
          <w:szCs w:val="24"/>
        </w:rPr>
        <w:t>suprarreferido</w:t>
      </w:r>
      <w:proofErr w:type="spellEnd"/>
      <w:r w:rsidRPr="00026671">
        <w:rPr>
          <w:rFonts w:ascii="Arial" w:hAnsi="Arial" w:cs="Arial"/>
          <w:szCs w:val="24"/>
        </w:rPr>
        <w:t>, referente ao(s) lote(s) de n.º(s)______________________, em que não fui contemplado.</w:t>
      </w:r>
    </w:p>
    <w:p w14:paraId="00CC2A71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Solicito, ainda, que a importância ora requerida seja depositada na conta bancária supramencionada, a qual atesto ser de minha titularidade.</w:t>
      </w:r>
    </w:p>
    <w:p w14:paraId="3384EA4C" w14:textId="77777777" w:rsidR="008841BC" w:rsidRPr="00026671" w:rsidRDefault="008841BC" w:rsidP="00026671">
      <w:pPr>
        <w:spacing w:after="120" w:line="276" w:lineRule="auto"/>
        <w:rPr>
          <w:rFonts w:ascii="Arial" w:hAnsi="Arial" w:cs="Arial"/>
          <w:szCs w:val="24"/>
        </w:rPr>
      </w:pPr>
    </w:p>
    <w:p w14:paraId="0D1D36C3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 xml:space="preserve">____________, ___ de _________ </w:t>
      </w:r>
      <w:proofErr w:type="spellStart"/>
      <w:r w:rsidRPr="00026671">
        <w:rPr>
          <w:rFonts w:ascii="Arial" w:hAnsi="Arial" w:cs="Arial"/>
          <w:szCs w:val="24"/>
        </w:rPr>
        <w:t>de</w:t>
      </w:r>
      <w:proofErr w:type="spellEnd"/>
      <w:r w:rsidRPr="00026671">
        <w:rPr>
          <w:rFonts w:ascii="Arial" w:hAnsi="Arial" w:cs="Arial"/>
          <w:szCs w:val="24"/>
        </w:rPr>
        <w:t xml:space="preserve"> 20__</w:t>
      </w:r>
    </w:p>
    <w:p w14:paraId="34CA8AF4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</w:p>
    <w:p w14:paraId="594185FF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Assinatura do Participante</w:t>
      </w:r>
    </w:p>
    <w:p w14:paraId="41BE778B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</w:rPr>
      </w:pPr>
      <w:r w:rsidRPr="00026671">
        <w:rPr>
          <w:rFonts w:ascii="Arial" w:hAnsi="Arial" w:cs="Arial"/>
          <w:szCs w:val="24"/>
        </w:rPr>
        <w:t>_________________________</w:t>
      </w:r>
    </w:p>
    <w:p w14:paraId="42FCE0DE" w14:textId="77777777" w:rsidR="008841BC" w:rsidRPr="00026671" w:rsidRDefault="008841BC" w:rsidP="00026671">
      <w:pPr>
        <w:spacing w:after="120" w:line="276" w:lineRule="auto"/>
        <w:jc w:val="right"/>
        <w:rPr>
          <w:rFonts w:ascii="Arial" w:hAnsi="Arial" w:cs="Arial"/>
          <w:szCs w:val="24"/>
          <w:shd w:val="clear" w:color="auto" w:fill="FFFF00"/>
        </w:rPr>
      </w:pP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</w:r>
      <w:r w:rsidRPr="00026671">
        <w:rPr>
          <w:rFonts w:ascii="Arial" w:hAnsi="Arial" w:cs="Arial"/>
          <w:szCs w:val="24"/>
        </w:rPr>
        <w:tab/>
        <w:t>(Nome legível)</w:t>
      </w:r>
    </w:p>
    <w:p w14:paraId="7A4B8886" w14:textId="77777777" w:rsidR="008841BC" w:rsidRPr="00026671" w:rsidRDefault="008841BC" w:rsidP="00026671">
      <w:pPr>
        <w:spacing w:after="120" w:line="276" w:lineRule="auto"/>
        <w:jc w:val="center"/>
        <w:rPr>
          <w:rFonts w:ascii="Arial" w:hAnsi="Arial" w:cs="Arial"/>
          <w:szCs w:val="24"/>
          <w:shd w:val="clear" w:color="auto" w:fill="FFFF00"/>
        </w:rPr>
      </w:pPr>
      <w:bookmarkStart w:id="0" w:name="_GoBack"/>
      <w:bookmarkEnd w:id="0"/>
    </w:p>
    <w:sectPr w:rsidR="008841BC" w:rsidRPr="00026671" w:rsidSect="00325C83">
      <w:headerReference w:type="default" r:id="rId8"/>
      <w:footerReference w:type="default" r:id="rId9"/>
      <w:headerReference w:type="first" r:id="rId10"/>
      <w:pgSz w:w="11906" w:h="16838"/>
      <w:pgMar w:top="2268" w:right="851" w:bottom="992" w:left="1134" w:header="425" w:footer="125" w:gutter="0"/>
      <w:cols w:space="720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8A2B" w14:textId="77777777" w:rsidR="009C1EDE" w:rsidRDefault="009C1EDE">
      <w:pPr>
        <w:spacing w:after="0"/>
      </w:pPr>
      <w:r>
        <w:separator/>
      </w:r>
    </w:p>
  </w:endnote>
  <w:endnote w:type="continuationSeparator" w:id="0">
    <w:p w14:paraId="24B5FA64" w14:textId="77777777" w:rsidR="009C1EDE" w:rsidRDefault="009C1E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8B2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>Subsecretaria da Administração Central de Licitações – CELIC RS</w:t>
    </w:r>
  </w:p>
  <w:p w14:paraId="394994A2" w14:textId="77777777" w:rsidR="00952F4B" w:rsidRPr="00952F4B" w:rsidRDefault="00952F4B" w:rsidP="00952F4B">
    <w:pPr>
      <w:suppressAutoHyphens w:val="0"/>
      <w:spacing w:after="0"/>
      <w:ind w:left="0" w:right="0" w:firstLine="0"/>
      <w:jc w:val="center"/>
      <w:rPr>
        <w:kern w:val="0"/>
        <w:sz w:val="18"/>
        <w:szCs w:val="18"/>
      </w:rPr>
    </w:pPr>
    <w:r w:rsidRPr="00952F4B">
      <w:rPr>
        <w:kern w:val="0"/>
        <w:sz w:val="18"/>
        <w:szCs w:val="18"/>
      </w:rPr>
      <w:t xml:space="preserve">Av. Borges </w:t>
    </w:r>
    <w:r>
      <w:rPr>
        <w:kern w:val="0"/>
        <w:sz w:val="18"/>
        <w:szCs w:val="18"/>
      </w:rPr>
      <w:t>d</w:t>
    </w:r>
    <w:r w:rsidRPr="00952F4B">
      <w:rPr>
        <w:kern w:val="0"/>
        <w:sz w:val="18"/>
        <w:szCs w:val="18"/>
      </w:rPr>
      <w:t>e Medeiros, 1501 – 2º Andar – CEP: 90110-150 Fone: (51) 3288-1160</w:t>
    </w:r>
  </w:p>
  <w:p w14:paraId="56D7D94D" w14:textId="77777777" w:rsidR="00C85F78" w:rsidRDefault="00C85F78" w:rsidP="00A93AE3">
    <w:pPr>
      <w:spacing w:after="0"/>
      <w:ind w:left="258" w:right="0" w:hanging="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3E5DE" w14:textId="77777777" w:rsidR="009C1EDE" w:rsidRDefault="009C1EDE">
      <w:pPr>
        <w:spacing w:after="0"/>
      </w:pPr>
      <w:r>
        <w:separator/>
      </w:r>
    </w:p>
  </w:footnote>
  <w:footnote w:type="continuationSeparator" w:id="0">
    <w:p w14:paraId="17D59A44" w14:textId="77777777" w:rsidR="009C1EDE" w:rsidRDefault="009C1E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39" w:type="dxa"/>
      <w:tblInd w:w="1384" w:type="dxa"/>
      <w:tblLayout w:type="fixed"/>
      <w:tblLook w:val="0000" w:firstRow="0" w:lastRow="0" w:firstColumn="0" w:lastColumn="0" w:noHBand="0" w:noVBand="0"/>
    </w:tblPr>
    <w:tblGrid>
      <w:gridCol w:w="5670"/>
      <w:gridCol w:w="2869"/>
    </w:tblGrid>
    <w:tr w:rsidR="00C85F78" w14:paraId="32D01CC2" w14:textId="77777777" w:rsidTr="00F32A3E">
      <w:trPr>
        <w:trHeight w:val="1408"/>
      </w:trPr>
      <w:tc>
        <w:tcPr>
          <w:tcW w:w="5670" w:type="dxa"/>
          <w:shd w:val="clear" w:color="auto" w:fill="FFFFFF"/>
        </w:tcPr>
        <w:p w14:paraId="4BC350C0" w14:textId="77777777" w:rsidR="00C85F78" w:rsidRDefault="00EC796F">
          <w:pPr>
            <w:snapToGrid w:val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396FA25B" wp14:editId="0AB45241">
                <wp:extent cx="2533650" cy="914400"/>
                <wp:effectExtent l="0" t="0" r="0" b="0"/>
                <wp:docPr id="1942627138" name="Imagem 1942627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  <w:shd w:val="clear" w:color="auto" w:fill="FFFFFF"/>
        </w:tcPr>
        <w:p w14:paraId="1EFDC578" w14:textId="77777777" w:rsidR="00C85F78" w:rsidRDefault="00C85F78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</w:p>
        <w:p w14:paraId="088D5FC5" w14:textId="77777777" w:rsidR="00F32A3E" w:rsidRDefault="00EC796F" w:rsidP="004C242D">
          <w:pPr>
            <w:tabs>
              <w:tab w:val="right" w:pos="8838"/>
            </w:tabs>
            <w:ind w:left="-3" w:right="432"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 wp14:anchorId="42C44F3F" wp14:editId="0020F03E">
                <wp:extent cx="1292225" cy="719455"/>
                <wp:effectExtent l="0" t="0" r="0" b="0"/>
                <wp:docPr id="2038330228" name="Imagem 2038330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22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29FAD82" w14:textId="77777777" w:rsidR="00F32A3E" w:rsidRPr="004C242D" w:rsidRDefault="00F32A3E" w:rsidP="00F32A3E">
          <w:pPr>
            <w:tabs>
              <w:tab w:val="right" w:pos="8838"/>
            </w:tabs>
            <w:ind w:right="432"/>
            <w:rPr>
              <w:b/>
              <w:color w:val="FF0000"/>
              <w:sz w:val="20"/>
              <w:szCs w:val="20"/>
            </w:rPr>
          </w:pPr>
        </w:p>
      </w:tc>
    </w:tr>
  </w:tbl>
  <w:p w14:paraId="74EC11B8" w14:textId="77777777" w:rsidR="00C85F78" w:rsidRDefault="00C85F7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DE978" w14:textId="2C29E747" w:rsidR="00952F4B" w:rsidRDefault="0046750D" w:rsidP="0046750D">
    <w:pPr>
      <w:pStyle w:val="Cabealho"/>
      <w:ind w:left="2127"/>
    </w:pPr>
    <w:r>
      <w:rPr>
        <w:rFonts w:ascii="Arial" w:hAnsi="Arial" w:cs="Arial"/>
        <w:b/>
        <w:noProof/>
        <w:szCs w:val="24"/>
      </w:rPr>
      <w:drawing>
        <wp:inline distT="0" distB="0" distL="0" distR="0" wp14:anchorId="7A903757" wp14:editId="09A80DE1">
          <wp:extent cx="2533650" cy="914400"/>
          <wp:effectExtent l="0" t="0" r="0" b="0"/>
          <wp:docPr id="1426924338" name="Imagem 142692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noProof/>
      </w:rPr>
      <w:drawing>
        <wp:inline distT="0" distB="0" distL="0" distR="0" wp14:anchorId="14799FB2" wp14:editId="76BF26B0">
          <wp:extent cx="1292225" cy="719455"/>
          <wp:effectExtent l="0" t="0" r="3175" b="4445"/>
          <wp:docPr id="19199224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highlight w:val="white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EC65682"/>
    <w:multiLevelType w:val="multilevel"/>
    <w:tmpl w:val="E8EAF758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31FD6642"/>
    <w:multiLevelType w:val="multilevel"/>
    <w:tmpl w:val="83F00DE2"/>
    <w:lvl w:ilvl="0">
      <w:start w:val="1"/>
      <w:numFmt w:val="lowerLetter"/>
      <w:lvlText w:val="%1)"/>
      <w:lvlJc w:val="left"/>
      <w:pPr>
        <w:ind w:left="718" w:hanging="519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716" w:hanging="5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712" w:hanging="5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708" w:hanging="5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704" w:hanging="5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700" w:hanging="5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96" w:hanging="5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92" w:hanging="5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88" w:hanging="51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32BA43BB"/>
    <w:multiLevelType w:val="multilevel"/>
    <w:tmpl w:val="B1A81CE6"/>
    <w:lvl w:ilvl="0">
      <w:start w:val="1"/>
      <w:numFmt w:val="decimal"/>
      <w:lvlText w:val="%1."/>
      <w:lvlJc w:val="left"/>
      <w:pPr>
        <w:ind w:left="383" w:hanging="241"/>
      </w:pPr>
      <w:rPr>
        <w:rFonts w:eastAsia="Times New Roman" w:cs="Times New Roman"/>
        <w:spacing w:val="-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6" w:hanging="464"/>
      </w:pPr>
      <w:rPr>
        <w:rFonts w:eastAsia="Times New Roman" w:cs="Times New Roman"/>
        <w:strike w:val="0"/>
        <w:color w:val="auto"/>
        <w:spacing w:val="-18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601"/>
      </w:pPr>
      <w:rPr>
        <w:rFonts w:eastAsia="Times New Roman" w:cs="Times New Roman"/>
        <w:b w:val="0"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9" w:hanging="781"/>
      </w:pPr>
      <w:rPr>
        <w:rFonts w:eastAsia="Times New Roman" w:cs="Times New Roman"/>
        <w:b w:val="0"/>
        <w:w w:val="100"/>
        <w:sz w:val="24"/>
        <w:szCs w:val="24"/>
        <w:lang w:val="pt-PT" w:eastAsia="en-US" w:bidi="ar-SA"/>
      </w:rPr>
    </w:lvl>
    <w:lvl w:ilvl="4">
      <w:numFmt w:val="bullet"/>
      <w:lvlText w:val=""/>
      <w:lvlJc w:val="left"/>
      <w:pPr>
        <w:ind w:left="980" w:hanging="7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2596" w:hanging="7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4213" w:hanging="7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5830" w:hanging="7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46" w:hanging="781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43ED1E0D"/>
    <w:multiLevelType w:val="multilevel"/>
    <w:tmpl w:val="25EE84C0"/>
    <w:lvl w:ilvl="0">
      <w:start w:val="1"/>
      <w:numFmt w:val="lowerLetter"/>
      <w:lvlText w:val="%1)"/>
      <w:lvlJc w:val="left"/>
      <w:pPr>
        <w:ind w:left="446" w:hanging="24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7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45FD3B80"/>
    <w:multiLevelType w:val="multilevel"/>
    <w:tmpl w:val="B678AE9E"/>
    <w:lvl w:ilvl="0">
      <w:start w:val="1"/>
      <w:numFmt w:val="lowerLetter"/>
      <w:lvlText w:val="(%1)"/>
      <w:lvlJc w:val="left"/>
      <w:pPr>
        <w:ind w:left="526" w:hanging="327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536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52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8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4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00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16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32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48" w:hanging="327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6D093B40"/>
    <w:multiLevelType w:val="multilevel"/>
    <w:tmpl w:val="9F34FF9A"/>
    <w:lvl w:ilvl="0">
      <w:start w:val="1"/>
      <w:numFmt w:val="decimal"/>
      <w:lvlText w:val="%1."/>
      <w:lvlJc w:val="left"/>
      <w:pPr>
        <w:ind w:left="440" w:hanging="241"/>
      </w:pPr>
      <w:rPr>
        <w:rFonts w:eastAsia="Times New Roman" w:cs="Times New Roman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ind w:left="1464" w:hanging="24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88" w:hanging="24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2" w:hanging="24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36" w:hanging="24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584" w:hanging="24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608" w:hanging="24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32" w:hanging="24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FC"/>
    <w:rsid w:val="00002372"/>
    <w:rsid w:val="0000679D"/>
    <w:rsid w:val="0001493D"/>
    <w:rsid w:val="00026671"/>
    <w:rsid w:val="00027F84"/>
    <w:rsid w:val="0003402D"/>
    <w:rsid w:val="0004389C"/>
    <w:rsid w:val="00052E09"/>
    <w:rsid w:val="0005382F"/>
    <w:rsid w:val="0006277D"/>
    <w:rsid w:val="000717AA"/>
    <w:rsid w:val="000740E5"/>
    <w:rsid w:val="00081DFE"/>
    <w:rsid w:val="000875C2"/>
    <w:rsid w:val="00092004"/>
    <w:rsid w:val="000925F8"/>
    <w:rsid w:val="000942AA"/>
    <w:rsid w:val="00097111"/>
    <w:rsid w:val="000A0403"/>
    <w:rsid w:val="000A1993"/>
    <w:rsid w:val="000B326E"/>
    <w:rsid w:val="000B5319"/>
    <w:rsid w:val="000C3EA7"/>
    <w:rsid w:val="000C4674"/>
    <w:rsid w:val="000D6CDC"/>
    <w:rsid w:val="000E0DF5"/>
    <w:rsid w:val="000E2D44"/>
    <w:rsid w:val="000E2F7F"/>
    <w:rsid w:val="000F1F91"/>
    <w:rsid w:val="000F581A"/>
    <w:rsid w:val="00102E91"/>
    <w:rsid w:val="00107CA8"/>
    <w:rsid w:val="001153AB"/>
    <w:rsid w:val="00120136"/>
    <w:rsid w:val="0012670A"/>
    <w:rsid w:val="00135FF8"/>
    <w:rsid w:val="00140CE6"/>
    <w:rsid w:val="0014279A"/>
    <w:rsid w:val="00154F60"/>
    <w:rsid w:val="00163FB7"/>
    <w:rsid w:val="001655BE"/>
    <w:rsid w:val="00186D87"/>
    <w:rsid w:val="00187BE1"/>
    <w:rsid w:val="00187C03"/>
    <w:rsid w:val="00190C46"/>
    <w:rsid w:val="00196AE8"/>
    <w:rsid w:val="001A118C"/>
    <w:rsid w:val="001A2C05"/>
    <w:rsid w:val="001A5067"/>
    <w:rsid w:val="001A5EF9"/>
    <w:rsid w:val="001A7B51"/>
    <w:rsid w:val="001B372E"/>
    <w:rsid w:val="001B5491"/>
    <w:rsid w:val="001C186B"/>
    <w:rsid w:val="001C23C0"/>
    <w:rsid w:val="001C5247"/>
    <w:rsid w:val="001D6E30"/>
    <w:rsid w:val="001E09A7"/>
    <w:rsid w:val="001F2358"/>
    <w:rsid w:val="001F5B1F"/>
    <w:rsid w:val="001F5D73"/>
    <w:rsid w:val="001F62B6"/>
    <w:rsid w:val="002038F8"/>
    <w:rsid w:val="00205B1C"/>
    <w:rsid w:val="00211D22"/>
    <w:rsid w:val="00215D89"/>
    <w:rsid w:val="0022189E"/>
    <w:rsid w:val="00222E36"/>
    <w:rsid w:val="00227D77"/>
    <w:rsid w:val="00241A7A"/>
    <w:rsid w:val="0024418D"/>
    <w:rsid w:val="00246B28"/>
    <w:rsid w:val="00256811"/>
    <w:rsid w:val="00262119"/>
    <w:rsid w:val="00267F10"/>
    <w:rsid w:val="002730A5"/>
    <w:rsid w:val="00294499"/>
    <w:rsid w:val="002A4045"/>
    <w:rsid w:val="002C0102"/>
    <w:rsid w:val="002C1AA0"/>
    <w:rsid w:val="002C73C8"/>
    <w:rsid w:val="002D19A6"/>
    <w:rsid w:val="002D244F"/>
    <w:rsid w:val="002D28DB"/>
    <w:rsid w:val="002E1281"/>
    <w:rsid w:val="00310F76"/>
    <w:rsid w:val="00314E09"/>
    <w:rsid w:val="00317E0B"/>
    <w:rsid w:val="00323225"/>
    <w:rsid w:val="00325C83"/>
    <w:rsid w:val="003414E4"/>
    <w:rsid w:val="00357C25"/>
    <w:rsid w:val="00361C16"/>
    <w:rsid w:val="0036239C"/>
    <w:rsid w:val="00364DD4"/>
    <w:rsid w:val="00385CF2"/>
    <w:rsid w:val="00386209"/>
    <w:rsid w:val="0039349B"/>
    <w:rsid w:val="00393DA1"/>
    <w:rsid w:val="00394551"/>
    <w:rsid w:val="003971CC"/>
    <w:rsid w:val="003A2E37"/>
    <w:rsid w:val="003A7DC2"/>
    <w:rsid w:val="003B2B57"/>
    <w:rsid w:val="003C159B"/>
    <w:rsid w:val="003C3CB7"/>
    <w:rsid w:val="003C51D5"/>
    <w:rsid w:val="003C6FD1"/>
    <w:rsid w:val="003D337E"/>
    <w:rsid w:val="003D52B0"/>
    <w:rsid w:val="003E1779"/>
    <w:rsid w:val="003E20F4"/>
    <w:rsid w:val="003E2423"/>
    <w:rsid w:val="003E24F7"/>
    <w:rsid w:val="003E5785"/>
    <w:rsid w:val="003F0DD3"/>
    <w:rsid w:val="003F5BA7"/>
    <w:rsid w:val="004010DC"/>
    <w:rsid w:val="00402308"/>
    <w:rsid w:val="0040471D"/>
    <w:rsid w:val="00407E0F"/>
    <w:rsid w:val="004237BD"/>
    <w:rsid w:val="00424F2A"/>
    <w:rsid w:val="004279E4"/>
    <w:rsid w:val="00427DB4"/>
    <w:rsid w:val="0044278A"/>
    <w:rsid w:val="004463DB"/>
    <w:rsid w:val="0044674E"/>
    <w:rsid w:val="00447F15"/>
    <w:rsid w:val="00456C98"/>
    <w:rsid w:val="0046750D"/>
    <w:rsid w:val="00482993"/>
    <w:rsid w:val="004835AB"/>
    <w:rsid w:val="00486F55"/>
    <w:rsid w:val="00487A5C"/>
    <w:rsid w:val="00490BEC"/>
    <w:rsid w:val="00492EBB"/>
    <w:rsid w:val="00497814"/>
    <w:rsid w:val="004978C8"/>
    <w:rsid w:val="004A571F"/>
    <w:rsid w:val="004A5D5A"/>
    <w:rsid w:val="004A644A"/>
    <w:rsid w:val="004A6EEA"/>
    <w:rsid w:val="004B0F8B"/>
    <w:rsid w:val="004B55E3"/>
    <w:rsid w:val="004B643A"/>
    <w:rsid w:val="004B7138"/>
    <w:rsid w:val="004C04D2"/>
    <w:rsid w:val="004C242D"/>
    <w:rsid w:val="004C2AA7"/>
    <w:rsid w:val="004C7903"/>
    <w:rsid w:val="004D3AB5"/>
    <w:rsid w:val="004D47A0"/>
    <w:rsid w:val="004D7BAD"/>
    <w:rsid w:val="004E1112"/>
    <w:rsid w:val="004E3AFB"/>
    <w:rsid w:val="004F00F8"/>
    <w:rsid w:val="004F49F2"/>
    <w:rsid w:val="005007CC"/>
    <w:rsid w:val="00503555"/>
    <w:rsid w:val="0051193D"/>
    <w:rsid w:val="005122FA"/>
    <w:rsid w:val="005214F3"/>
    <w:rsid w:val="005301C7"/>
    <w:rsid w:val="005304D7"/>
    <w:rsid w:val="0053125F"/>
    <w:rsid w:val="00543CAC"/>
    <w:rsid w:val="00543DFF"/>
    <w:rsid w:val="0054441D"/>
    <w:rsid w:val="005463A0"/>
    <w:rsid w:val="00546AD3"/>
    <w:rsid w:val="00546F16"/>
    <w:rsid w:val="005472A7"/>
    <w:rsid w:val="00551AD1"/>
    <w:rsid w:val="00565D14"/>
    <w:rsid w:val="00567FA3"/>
    <w:rsid w:val="0057131A"/>
    <w:rsid w:val="0057401C"/>
    <w:rsid w:val="00575B88"/>
    <w:rsid w:val="005812EC"/>
    <w:rsid w:val="00583DA9"/>
    <w:rsid w:val="005847B4"/>
    <w:rsid w:val="00586BB8"/>
    <w:rsid w:val="00597F4D"/>
    <w:rsid w:val="005A2BBF"/>
    <w:rsid w:val="005A77E6"/>
    <w:rsid w:val="005C4845"/>
    <w:rsid w:val="005C63AD"/>
    <w:rsid w:val="005C7B06"/>
    <w:rsid w:val="005E1299"/>
    <w:rsid w:val="005F3CD2"/>
    <w:rsid w:val="006039DB"/>
    <w:rsid w:val="0061087A"/>
    <w:rsid w:val="00611D17"/>
    <w:rsid w:val="00613F40"/>
    <w:rsid w:val="00623415"/>
    <w:rsid w:val="00625049"/>
    <w:rsid w:val="00627339"/>
    <w:rsid w:val="0063303D"/>
    <w:rsid w:val="00634D18"/>
    <w:rsid w:val="006376CF"/>
    <w:rsid w:val="00640F2E"/>
    <w:rsid w:val="00644159"/>
    <w:rsid w:val="006516B1"/>
    <w:rsid w:val="00654F37"/>
    <w:rsid w:val="00655700"/>
    <w:rsid w:val="00656573"/>
    <w:rsid w:val="00664A0A"/>
    <w:rsid w:val="00674F7D"/>
    <w:rsid w:val="0067700C"/>
    <w:rsid w:val="006853F9"/>
    <w:rsid w:val="00687FC3"/>
    <w:rsid w:val="00697A00"/>
    <w:rsid w:val="006B002A"/>
    <w:rsid w:val="006C2687"/>
    <w:rsid w:val="006C3065"/>
    <w:rsid w:val="006E6A7F"/>
    <w:rsid w:val="006E751E"/>
    <w:rsid w:val="006E7597"/>
    <w:rsid w:val="007039AA"/>
    <w:rsid w:val="0070442A"/>
    <w:rsid w:val="0070688B"/>
    <w:rsid w:val="0070778C"/>
    <w:rsid w:val="00715ED7"/>
    <w:rsid w:val="00717706"/>
    <w:rsid w:val="0072630F"/>
    <w:rsid w:val="00726CC9"/>
    <w:rsid w:val="00726EAD"/>
    <w:rsid w:val="00727326"/>
    <w:rsid w:val="00730E5D"/>
    <w:rsid w:val="0074240F"/>
    <w:rsid w:val="007436C9"/>
    <w:rsid w:val="007437B6"/>
    <w:rsid w:val="0074628D"/>
    <w:rsid w:val="007478FC"/>
    <w:rsid w:val="0076058A"/>
    <w:rsid w:val="00764AAF"/>
    <w:rsid w:val="007764B2"/>
    <w:rsid w:val="007826BE"/>
    <w:rsid w:val="00784319"/>
    <w:rsid w:val="007843EB"/>
    <w:rsid w:val="00794EBE"/>
    <w:rsid w:val="007A12B0"/>
    <w:rsid w:val="007B2908"/>
    <w:rsid w:val="007C6779"/>
    <w:rsid w:val="007D1952"/>
    <w:rsid w:val="007D1E73"/>
    <w:rsid w:val="007D5517"/>
    <w:rsid w:val="007E6937"/>
    <w:rsid w:val="007E6B2B"/>
    <w:rsid w:val="007F2855"/>
    <w:rsid w:val="007F3490"/>
    <w:rsid w:val="007F426F"/>
    <w:rsid w:val="007F737A"/>
    <w:rsid w:val="00802014"/>
    <w:rsid w:val="00805955"/>
    <w:rsid w:val="00807CF8"/>
    <w:rsid w:val="00810572"/>
    <w:rsid w:val="0081074E"/>
    <w:rsid w:val="00813A1B"/>
    <w:rsid w:val="00816C86"/>
    <w:rsid w:val="0082607F"/>
    <w:rsid w:val="008305DC"/>
    <w:rsid w:val="00836E2E"/>
    <w:rsid w:val="00837DA5"/>
    <w:rsid w:val="00863C18"/>
    <w:rsid w:val="008650E9"/>
    <w:rsid w:val="00867092"/>
    <w:rsid w:val="00867DBF"/>
    <w:rsid w:val="008721EF"/>
    <w:rsid w:val="008762F3"/>
    <w:rsid w:val="00877D14"/>
    <w:rsid w:val="0088017F"/>
    <w:rsid w:val="00880CD5"/>
    <w:rsid w:val="008841BC"/>
    <w:rsid w:val="0088551E"/>
    <w:rsid w:val="0089047F"/>
    <w:rsid w:val="00891F39"/>
    <w:rsid w:val="00895662"/>
    <w:rsid w:val="008C7756"/>
    <w:rsid w:val="008D7B66"/>
    <w:rsid w:val="008E45A6"/>
    <w:rsid w:val="008E5D23"/>
    <w:rsid w:val="008E6A10"/>
    <w:rsid w:val="008F0E1E"/>
    <w:rsid w:val="00901973"/>
    <w:rsid w:val="0090421C"/>
    <w:rsid w:val="0091013C"/>
    <w:rsid w:val="009166CC"/>
    <w:rsid w:val="009178E4"/>
    <w:rsid w:val="00920A59"/>
    <w:rsid w:val="009266AA"/>
    <w:rsid w:val="00927AF2"/>
    <w:rsid w:val="00930B15"/>
    <w:rsid w:val="00930D40"/>
    <w:rsid w:val="00932FDC"/>
    <w:rsid w:val="009354D3"/>
    <w:rsid w:val="00951F31"/>
    <w:rsid w:val="009525A5"/>
    <w:rsid w:val="00952F4B"/>
    <w:rsid w:val="0095740C"/>
    <w:rsid w:val="009622CC"/>
    <w:rsid w:val="00963ECC"/>
    <w:rsid w:val="009656E7"/>
    <w:rsid w:val="00970291"/>
    <w:rsid w:val="009A631C"/>
    <w:rsid w:val="009A698F"/>
    <w:rsid w:val="009A6FFD"/>
    <w:rsid w:val="009B4BF1"/>
    <w:rsid w:val="009B649A"/>
    <w:rsid w:val="009C1EDE"/>
    <w:rsid w:val="009C2CC9"/>
    <w:rsid w:val="009C693A"/>
    <w:rsid w:val="009E65E5"/>
    <w:rsid w:val="009F0829"/>
    <w:rsid w:val="00A02240"/>
    <w:rsid w:val="00A038BD"/>
    <w:rsid w:val="00A04FA4"/>
    <w:rsid w:val="00A12F76"/>
    <w:rsid w:val="00A154A3"/>
    <w:rsid w:val="00A44FC4"/>
    <w:rsid w:val="00A4531A"/>
    <w:rsid w:val="00A53033"/>
    <w:rsid w:val="00A62CA3"/>
    <w:rsid w:val="00A63236"/>
    <w:rsid w:val="00A65B53"/>
    <w:rsid w:val="00A753FA"/>
    <w:rsid w:val="00A86A65"/>
    <w:rsid w:val="00A920AA"/>
    <w:rsid w:val="00A93AE3"/>
    <w:rsid w:val="00AA2D68"/>
    <w:rsid w:val="00AB3870"/>
    <w:rsid w:val="00AB749E"/>
    <w:rsid w:val="00AC2249"/>
    <w:rsid w:val="00AC2879"/>
    <w:rsid w:val="00AD054B"/>
    <w:rsid w:val="00AD0B2D"/>
    <w:rsid w:val="00AF33A2"/>
    <w:rsid w:val="00AF3C22"/>
    <w:rsid w:val="00AF7437"/>
    <w:rsid w:val="00B15D3C"/>
    <w:rsid w:val="00B22975"/>
    <w:rsid w:val="00B26BC3"/>
    <w:rsid w:val="00B31EFA"/>
    <w:rsid w:val="00B35A22"/>
    <w:rsid w:val="00B37522"/>
    <w:rsid w:val="00B40C63"/>
    <w:rsid w:val="00B444D6"/>
    <w:rsid w:val="00B457EF"/>
    <w:rsid w:val="00B50F6D"/>
    <w:rsid w:val="00B5469C"/>
    <w:rsid w:val="00B54C66"/>
    <w:rsid w:val="00B56D8C"/>
    <w:rsid w:val="00B578C5"/>
    <w:rsid w:val="00B6001D"/>
    <w:rsid w:val="00B620F6"/>
    <w:rsid w:val="00B65414"/>
    <w:rsid w:val="00B777F3"/>
    <w:rsid w:val="00B808AA"/>
    <w:rsid w:val="00BA231A"/>
    <w:rsid w:val="00BA3EC5"/>
    <w:rsid w:val="00BA7DF4"/>
    <w:rsid w:val="00BB0F1A"/>
    <w:rsid w:val="00BB25C5"/>
    <w:rsid w:val="00BB2717"/>
    <w:rsid w:val="00BC2350"/>
    <w:rsid w:val="00BC71A7"/>
    <w:rsid w:val="00BE42EC"/>
    <w:rsid w:val="00BE7CF7"/>
    <w:rsid w:val="00C0477F"/>
    <w:rsid w:val="00C149A4"/>
    <w:rsid w:val="00C15EFE"/>
    <w:rsid w:val="00C20B1C"/>
    <w:rsid w:val="00C25D47"/>
    <w:rsid w:val="00C312E7"/>
    <w:rsid w:val="00C32B56"/>
    <w:rsid w:val="00C35240"/>
    <w:rsid w:val="00C354D2"/>
    <w:rsid w:val="00C57B47"/>
    <w:rsid w:val="00C63E31"/>
    <w:rsid w:val="00C6463C"/>
    <w:rsid w:val="00C64C22"/>
    <w:rsid w:val="00C7230F"/>
    <w:rsid w:val="00C73B32"/>
    <w:rsid w:val="00C75A4C"/>
    <w:rsid w:val="00C85F78"/>
    <w:rsid w:val="00C86A22"/>
    <w:rsid w:val="00C95C71"/>
    <w:rsid w:val="00C960B2"/>
    <w:rsid w:val="00CA6DFD"/>
    <w:rsid w:val="00CB2015"/>
    <w:rsid w:val="00CD6AA1"/>
    <w:rsid w:val="00CE6E3A"/>
    <w:rsid w:val="00CF008F"/>
    <w:rsid w:val="00D07990"/>
    <w:rsid w:val="00D21401"/>
    <w:rsid w:val="00D233A5"/>
    <w:rsid w:val="00D26360"/>
    <w:rsid w:val="00D4706B"/>
    <w:rsid w:val="00D85E41"/>
    <w:rsid w:val="00D96A89"/>
    <w:rsid w:val="00D971A2"/>
    <w:rsid w:val="00DA38D7"/>
    <w:rsid w:val="00DA5C90"/>
    <w:rsid w:val="00DB4B61"/>
    <w:rsid w:val="00DB5AD9"/>
    <w:rsid w:val="00DB6356"/>
    <w:rsid w:val="00DC3937"/>
    <w:rsid w:val="00DD40E9"/>
    <w:rsid w:val="00DF14A7"/>
    <w:rsid w:val="00DF1E3F"/>
    <w:rsid w:val="00DF5AA7"/>
    <w:rsid w:val="00E04FB4"/>
    <w:rsid w:val="00E05348"/>
    <w:rsid w:val="00E30AB1"/>
    <w:rsid w:val="00E32A7D"/>
    <w:rsid w:val="00E40198"/>
    <w:rsid w:val="00E531B5"/>
    <w:rsid w:val="00E56456"/>
    <w:rsid w:val="00E56DD8"/>
    <w:rsid w:val="00E6475A"/>
    <w:rsid w:val="00E8485E"/>
    <w:rsid w:val="00E8712B"/>
    <w:rsid w:val="00EA04DD"/>
    <w:rsid w:val="00EA25ED"/>
    <w:rsid w:val="00EA47E2"/>
    <w:rsid w:val="00EA4D30"/>
    <w:rsid w:val="00EA57DB"/>
    <w:rsid w:val="00EA7E8B"/>
    <w:rsid w:val="00EB0B7C"/>
    <w:rsid w:val="00EC08F9"/>
    <w:rsid w:val="00EC100A"/>
    <w:rsid w:val="00EC4348"/>
    <w:rsid w:val="00EC7078"/>
    <w:rsid w:val="00EC796F"/>
    <w:rsid w:val="00ED32DE"/>
    <w:rsid w:val="00EE57FA"/>
    <w:rsid w:val="00EF3410"/>
    <w:rsid w:val="00EF60F1"/>
    <w:rsid w:val="00EF7A46"/>
    <w:rsid w:val="00F03BE7"/>
    <w:rsid w:val="00F32A3E"/>
    <w:rsid w:val="00F363B3"/>
    <w:rsid w:val="00F36D91"/>
    <w:rsid w:val="00F42739"/>
    <w:rsid w:val="00F44C84"/>
    <w:rsid w:val="00F47243"/>
    <w:rsid w:val="00F47D97"/>
    <w:rsid w:val="00F53A32"/>
    <w:rsid w:val="00F56906"/>
    <w:rsid w:val="00F6006E"/>
    <w:rsid w:val="00F60691"/>
    <w:rsid w:val="00F73B07"/>
    <w:rsid w:val="00F73ED1"/>
    <w:rsid w:val="00F74409"/>
    <w:rsid w:val="00F97ADC"/>
    <w:rsid w:val="00FB40EE"/>
    <w:rsid w:val="00FB7171"/>
    <w:rsid w:val="00FB7D26"/>
    <w:rsid w:val="00FC5F59"/>
    <w:rsid w:val="00FE7416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oNotEmbedSmartTags/>
  <w:decimalSymbol w:val=","/>
  <w:listSeparator w:val=";"/>
  <w14:docId w14:val="3151A199"/>
  <w15:chartTrackingRefBased/>
  <w15:docId w15:val="{CB353DB8-2A95-4D06-90FA-E72ADEFD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3"/>
      <w:ind w:left="10" w:right="25" w:hanging="10"/>
      <w:jc w:val="both"/>
    </w:pPr>
    <w:rPr>
      <w:color w:val="000000"/>
      <w:kern w:val="1"/>
      <w:sz w:val="24"/>
      <w:szCs w:val="22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after="13"/>
      <w:ind w:left="3634" w:right="3645" w:hanging="10"/>
      <w:jc w:val="center"/>
      <w:outlineLvl w:val="0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69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6906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character" w:customStyle="1" w:styleId="ListLabel82">
    <w:name w:val="ListLabel 82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rPr>
      <w:rFonts w:eastAsia="Times New Roman" w:cs="Times New Roman"/>
      <w:b w:val="0"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rPr>
      <w:rFonts w:eastAsia="Times New Roman" w:cs="Times New Roman"/>
      <w:b/>
      <w:bCs/>
      <w:i w:val="0"/>
      <w:strike w:val="0"/>
      <w:dstrike w:val="0"/>
      <w:color w:val="00000A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aliases w:val="Cabeçalho superior,Heading 1a"/>
    <w:basedOn w:val="Normal"/>
    <w:link w:val="CabealhoChar"/>
  </w:style>
  <w:style w:type="character" w:customStyle="1" w:styleId="CabealhoChar">
    <w:name w:val="Cabeçalho Char"/>
    <w:aliases w:val="Cabeçalho superior Char,Heading 1a Char"/>
    <w:link w:val="Cabealho"/>
    <w:uiPriority w:val="99"/>
    <w:rsid w:val="00901973"/>
    <w:rPr>
      <w:color w:val="000000"/>
      <w:kern w:val="1"/>
      <w:sz w:val="24"/>
      <w:szCs w:val="22"/>
    </w:rPr>
  </w:style>
  <w:style w:type="paragraph" w:styleId="Rodap">
    <w:name w:val="footer"/>
    <w:basedOn w:val="Normal"/>
    <w:link w:val="RodapChar"/>
  </w:style>
  <w:style w:type="character" w:customStyle="1" w:styleId="RodapChar">
    <w:name w:val="Rodapé Char"/>
    <w:link w:val="Rodap"/>
    <w:rsid w:val="00EC100A"/>
    <w:rPr>
      <w:color w:val="000000"/>
      <w:kern w:val="1"/>
      <w:sz w:val="24"/>
      <w:szCs w:val="22"/>
    </w:rPr>
  </w:style>
  <w:style w:type="paragraph" w:customStyle="1" w:styleId="WW-Recuodecorpodetexto2">
    <w:name w:val="WW-Recuo de corpo de texto 2"/>
    <w:basedOn w:val="Normal"/>
    <w:pPr>
      <w:ind w:left="0" w:right="0" w:firstLine="851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pPr>
      <w:ind w:left="0" w:right="0" w:firstLine="851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</w:style>
  <w:style w:type="paragraph" w:customStyle="1" w:styleId="Default">
    <w:name w:val="Default"/>
    <w:rsid w:val="00DA5C90"/>
    <w:pPr>
      <w:autoSpaceDE w:val="0"/>
      <w:autoSpaceDN w:val="0"/>
      <w:adjustRightInd w:val="0"/>
      <w:spacing w:line="360" w:lineRule="auto"/>
      <w:jc w:val="both"/>
    </w:pPr>
    <w:rPr>
      <w:rFonts w:ascii="Cambria" w:hAnsi="Cambria" w:cs="Cambri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27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42739"/>
    <w:rPr>
      <w:rFonts w:ascii="Segoe UI" w:hAnsi="Segoe UI" w:cs="Segoe UI"/>
      <w:color w:val="000000"/>
      <w:kern w:val="1"/>
      <w:sz w:val="18"/>
      <w:szCs w:val="18"/>
    </w:rPr>
  </w:style>
  <w:style w:type="character" w:styleId="HiperlinkVisitado">
    <w:name w:val="FollowedHyperlink"/>
    <w:uiPriority w:val="99"/>
    <w:semiHidden/>
    <w:unhideWhenUsed/>
    <w:rsid w:val="00764AA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E30"/>
    <w:pPr>
      <w:widowControl w:val="0"/>
      <w:suppressAutoHyphens w:val="0"/>
      <w:autoSpaceDE w:val="0"/>
      <w:autoSpaceDN w:val="0"/>
      <w:spacing w:before="5" w:after="0"/>
      <w:ind w:left="63" w:right="0" w:firstLine="0"/>
      <w:jc w:val="left"/>
    </w:pPr>
    <w:rPr>
      <w:rFonts w:ascii="Arial" w:eastAsia="Arial" w:hAnsi="Arial" w:cs="Arial"/>
      <w:color w:val="auto"/>
      <w:kern w:val="0"/>
      <w:sz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1D6E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sid w:val="00920A59"/>
    <w:rPr>
      <w:color w:val="000080"/>
      <w:u w:val="single"/>
    </w:rPr>
  </w:style>
  <w:style w:type="paragraph" w:styleId="PargrafodaLista">
    <w:name w:val="List Paragraph"/>
    <w:basedOn w:val="Normal"/>
    <w:uiPriority w:val="1"/>
    <w:qFormat/>
    <w:rsid w:val="00920A59"/>
    <w:pPr>
      <w:widowControl w:val="0"/>
      <w:suppressAutoHyphens w:val="0"/>
      <w:spacing w:before="119" w:after="0"/>
      <w:ind w:left="200" w:right="0" w:firstLine="0"/>
    </w:pPr>
    <w:rPr>
      <w:color w:val="auto"/>
      <w:kern w:val="0"/>
      <w:sz w:val="22"/>
      <w:lang w:val="pt-PT" w:eastAsia="en-US"/>
    </w:rPr>
  </w:style>
  <w:style w:type="paragraph" w:styleId="Ttulo">
    <w:name w:val="Title"/>
    <w:basedOn w:val="Normal"/>
    <w:next w:val="Corpodetexto"/>
    <w:link w:val="TtuloChar"/>
    <w:uiPriority w:val="1"/>
    <w:qFormat/>
    <w:rsid w:val="00920A59"/>
    <w:pPr>
      <w:widowControl w:val="0"/>
      <w:suppressAutoHyphens w:val="0"/>
      <w:spacing w:after="0"/>
      <w:ind w:left="0" w:right="0" w:firstLine="0"/>
      <w:jc w:val="center"/>
    </w:pPr>
    <w:rPr>
      <w:b/>
      <w:bCs/>
      <w:color w:val="auto"/>
      <w:kern w:val="0"/>
      <w:sz w:val="26"/>
      <w:szCs w:val="26"/>
      <w:lang w:val="pt-PT" w:eastAsia="en-US"/>
    </w:rPr>
  </w:style>
  <w:style w:type="character" w:customStyle="1" w:styleId="TtuloChar">
    <w:name w:val="Título Char"/>
    <w:link w:val="Ttulo"/>
    <w:uiPriority w:val="1"/>
    <w:rsid w:val="00920A59"/>
    <w:rPr>
      <w:b/>
      <w:bCs/>
      <w:sz w:val="26"/>
      <w:szCs w:val="26"/>
      <w:lang w:val="pt-PT" w:eastAsia="en-US"/>
    </w:rPr>
  </w:style>
  <w:style w:type="paragraph" w:customStyle="1" w:styleId="Normal2">
    <w:name w:val="Normal 2"/>
    <w:basedOn w:val="Normal"/>
    <w:rsid w:val="008841BC"/>
    <w:pPr>
      <w:keepLines/>
      <w:tabs>
        <w:tab w:val="left" w:pos="0"/>
      </w:tabs>
      <w:spacing w:before="120" w:after="0"/>
      <w:ind w:left="0" w:right="0" w:firstLine="0"/>
    </w:pPr>
    <w:rPr>
      <w:rFonts w:ascii="Arial" w:hAnsi="Arial" w:cs="Arial"/>
      <w:spacing w:val="10"/>
      <w:kern w:val="0"/>
      <w:sz w:val="18"/>
      <w:szCs w:val="20"/>
      <w:lang w:eastAsia="zh-CN"/>
    </w:rPr>
  </w:style>
  <w:style w:type="table" w:styleId="Tabelacomgrade">
    <w:name w:val="Table Grid"/>
    <w:basedOn w:val="Tabelanormal"/>
    <w:uiPriority w:val="39"/>
    <w:rsid w:val="0074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Ttulo5"/>
    <w:uiPriority w:val="9"/>
    <w:semiHidden/>
    <w:rsid w:val="00F56906"/>
    <w:rPr>
      <w:rFonts w:ascii="Calibri" w:eastAsia="Times New Roman" w:hAnsi="Calibri" w:cs="Times New Roman"/>
      <w:b/>
      <w:bCs/>
      <w:i/>
      <w:iCs/>
      <w:color w:val="000000"/>
      <w:kern w:val="1"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F56906"/>
    <w:rPr>
      <w:rFonts w:ascii="Calibri" w:eastAsia="Times New Roman" w:hAnsi="Calibri" w:cs="Times New Roman"/>
      <w:b/>
      <w:bCs/>
      <w:color w:val="000000"/>
      <w:kern w:val="1"/>
      <w:sz w:val="22"/>
      <w:szCs w:val="2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2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B2E9-7CF9-4C84-B788-A4E4A25A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84" baseType="variant">
      <vt:variant>
        <vt:i4>262176</vt:i4>
      </vt:variant>
      <vt:variant>
        <vt:i4>48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  <vt:variant>
        <vt:i4>2621554</vt:i4>
      </vt:variant>
      <vt:variant>
        <vt:i4>45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4653155</vt:i4>
      </vt:variant>
      <vt:variant>
        <vt:i4>42</vt:i4>
      </vt:variant>
      <vt:variant>
        <vt:i4>0</vt:i4>
      </vt:variant>
      <vt:variant>
        <vt:i4>5</vt:i4>
      </vt:variant>
      <vt:variant>
        <vt:lpwstr>mailto:cpl@planejamento.rs.gov.br</vt:lpwstr>
      </vt:variant>
      <vt:variant>
        <vt:lpwstr/>
      </vt:variant>
      <vt:variant>
        <vt:i4>5898268</vt:i4>
      </vt:variant>
      <vt:variant>
        <vt:i4>39</vt:i4>
      </vt:variant>
      <vt:variant>
        <vt:i4>0</vt:i4>
      </vt:variant>
      <vt:variant>
        <vt:i4>5</vt:i4>
      </vt:variant>
      <vt:variant>
        <vt:lpwstr>https://www.diariooficial.rs.gov.br/materia?id=908247</vt:lpwstr>
      </vt:variant>
      <vt:variant>
        <vt:lpwstr/>
      </vt:variant>
      <vt:variant>
        <vt:i4>2424905</vt:i4>
      </vt:variant>
      <vt:variant>
        <vt:i4>36</vt:i4>
      </vt:variant>
      <vt:variant>
        <vt:i4>0</vt:i4>
      </vt:variant>
      <vt:variant>
        <vt:i4>5</vt:i4>
      </vt:variant>
      <vt:variant>
        <vt:lpwstr>http://celic.rs.gov.br/uploads/1628026136NP_06_2016_Dosimetria_VERSAO_07.pdf</vt:lpwstr>
      </vt:variant>
      <vt:variant>
        <vt:lpwstr/>
      </vt:variant>
      <vt:variant>
        <vt:i4>1310835</vt:i4>
      </vt:variant>
      <vt:variant>
        <vt:i4>33</vt:i4>
      </vt:variant>
      <vt:variant>
        <vt:i4>0</vt:i4>
      </vt:variant>
      <vt:variant>
        <vt:i4>5</vt:i4>
      </vt:variant>
      <vt:variant>
        <vt:lpwstr>https://www.sefaz.rs.gov.br/SAR/GAU-EMI-TAX_1.aspx</vt:lpwstr>
      </vt:variant>
      <vt:variant>
        <vt:lpwstr/>
      </vt:variant>
      <vt:variant>
        <vt:i4>4915200</vt:i4>
      </vt:variant>
      <vt:variant>
        <vt:i4>27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http://www.compras.rs.gov.br/</vt:lpwstr>
      </vt:variant>
      <vt:variant>
        <vt:lpwstr/>
      </vt:variant>
      <vt:variant>
        <vt:i4>2621554</vt:i4>
      </vt:variant>
      <vt:variant>
        <vt:i4>18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2621554</vt:i4>
      </vt:variant>
      <vt:variant>
        <vt:i4>15</vt:i4>
      </vt:variant>
      <vt:variant>
        <vt:i4>0</vt:i4>
      </vt:variant>
      <vt:variant>
        <vt:i4>5</vt:i4>
      </vt:variant>
      <vt:variant>
        <vt:lpwstr>http://www.celic.rs.gov.br/</vt:lpwstr>
      </vt:variant>
      <vt:variant>
        <vt:lpwstr/>
      </vt:variant>
      <vt:variant>
        <vt:i4>4128808</vt:i4>
      </vt:variant>
      <vt:variant>
        <vt:i4>12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9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4128808</vt:i4>
      </vt:variant>
      <vt:variant>
        <vt:i4>6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http://www.tjrs.jus.br/site/compras/licitacoes_pesquisa/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max-heller</dc:creator>
  <cp:keywords/>
  <cp:lastModifiedBy>Carlos Henrique Manzoni Muller</cp:lastModifiedBy>
  <cp:revision>73</cp:revision>
  <cp:lastPrinted>2020-09-17T15:39:00Z</cp:lastPrinted>
  <dcterms:created xsi:type="dcterms:W3CDTF">2024-01-12T17:30:00Z</dcterms:created>
  <dcterms:modified xsi:type="dcterms:W3CDTF">2024-11-18T18:36:00Z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