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EA5F814" w14:textId="68FD2746" w:rsidR="00920A59" w:rsidRPr="00583DA9" w:rsidRDefault="00920A59" w:rsidP="004C242D">
      <w:pPr>
        <w:pStyle w:val="Corpodetexto"/>
        <w:spacing w:line="235" w:lineRule="auto"/>
        <w:ind w:left="0" w:right="0" w:firstLine="0"/>
        <w:jc w:val="center"/>
        <w:rPr>
          <w:rFonts w:ascii="Arial" w:hAnsi="Arial" w:cs="Arial"/>
          <w:b/>
          <w:szCs w:val="24"/>
        </w:rPr>
      </w:pPr>
      <w:r w:rsidRPr="00583DA9">
        <w:rPr>
          <w:rFonts w:ascii="Arial" w:hAnsi="Arial" w:cs="Arial"/>
          <w:b/>
          <w:szCs w:val="24"/>
        </w:rPr>
        <w:t>ANEXO II – MODELO DE PROPOSTA DE PREÇOS</w:t>
      </w:r>
    </w:p>
    <w:p w14:paraId="302AEF75" w14:textId="77777777" w:rsidR="00920A59" w:rsidRPr="004C242D" w:rsidRDefault="00920A59" w:rsidP="004C242D">
      <w:pPr>
        <w:pStyle w:val="Corpodetexto"/>
        <w:spacing w:before="1" w:after="1"/>
        <w:ind w:left="0" w:right="0" w:firstLine="0"/>
        <w:rPr>
          <w:b/>
          <w:szCs w:val="24"/>
        </w:rPr>
      </w:pPr>
    </w:p>
    <w:tbl>
      <w:tblPr>
        <w:tblW w:w="8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5103"/>
        <w:gridCol w:w="2268"/>
      </w:tblGrid>
      <w:tr w:rsidR="00B444D6" w:rsidRPr="00026671" w14:paraId="6175607E" w14:textId="77777777" w:rsidTr="00583DA9">
        <w:trPr>
          <w:trHeight w:val="7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2D53" w14:textId="77777777" w:rsidR="00B444D6" w:rsidRPr="00026671" w:rsidRDefault="0003402D" w:rsidP="00B444D6">
            <w:pPr>
              <w:suppressAutoHyphens w:val="0"/>
              <w:spacing w:after="0"/>
              <w:ind w:left="0" w:right="0" w:firstLine="0"/>
              <w:jc w:val="center"/>
              <w:rPr>
                <w:rFonts w:ascii="Arial" w:hAnsi="Arial" w:cs="Arial"/>
                <w:b/>
                <w:bCs/>
                <w:kern w:val="0"/>
                <w:szCs w:val="24"/>
              </w:rPr>
            </w:pPr>
            <w:r w:rsidRPr="00026671">
              <w:rPr>
                <w:rFonts w:ascii="Arial" w:hAnsi="Arial" w:cs="Arial"/>
                <w:b/>
                <w:bCs/>
                <w:kern w:val="0"/>
                <w:szCs w:val="24"/>
              </w:rPr>
              <w:t>Lote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B07A" w14:textId="77777777" w:rsidR="00B444D6" w:rsidRPr="00026671" w:rsidRDefault="00B444D6" w:rsidP="00B444D6">
            <w:pPr>
              <w:suppressAutoHyphens w:val="0"/>
              <w:spacing w:after="0"/>
              <w:ind w:left="0" w:right="0" w:firstLine="0"/>
              <w:jc w:val="center"/>
              <w:rPr>
                <w:rFonts w:ascii="Arial" w:hAnsi="Arial" w:cs="Arial"/>
                <w:b/>
                <w:bCs/>
                <w:kern w:val="0"/>
                <w:szCs w:val="24"/>
              </w:rPr>
            </w:pPr>
            <w:r w:rsidRPr="00026671">
              <w:rPr>
                <w:rFonts w:ascii="Arial" w:hAnsi="Arial" w:cs="Arial"/>
                <w:b/>
                <w:bCs/>
                <w:kern w:val="0"/>
                <w:szCs w:val="24"/>
              </w:rPr>
              <w:t>Descrição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24BF" w14:textId="77777777" w:rsidR="00B444D6" w:rsidRPr="00026671" w:rsidRDefault="00B444D6" w:rsidP="00B444D6">
            <w:pPr>
              <w:suppressAutoHyphens w:val="0"/>
              <w:spacing w:after="0"/>
              <w:ind w:left="0" w:right="0" w:firstLine="0"/>
              <w:jc w:val="center"/>
              <w:rPr>
                <w:rFonts w:ascii="Arial" w:hAnsi="Arial" w:cs="Arial"/>
                <w:b/>
                <w:bCs/>
                <w:kern w:val="0"/>
                <w:szCs w:val="24"/>
              </w:rPr>
            </w:pPr>
            <w:r w:rsidRPr="00026671">
              <w:rPr>
                <w:rFonts w:ascii="Arial" w:hAnsi="Arial" w:cs="Arial"/>
                <w:b/>
                <w:bCs/>
                <w:kern w:val="0"/>
                <w:szCs w:val="24"/>
              </w:rPr>
              <w:t>Valor</w:t>
            </w:r>
          </w:p>
        </w:tc>
      </w:tr>
      <w:tr w:rsidR="00B444D6" w:rsidRPr="00026671" w14:paraId="3C48B1D6" w14:textId="77777777" w:rsidTr="00583DA9">
        <w:trPr>
          <w:trHeight w:val="70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A8F2" w14:textId="77777777" w:rsidR="00B444D6" w:rsidRPr="00026671" w:rsidRDefault="00B444D6" w:rsidP="00B444D6">
            <w:pPr>
              <w:suppressAutoHyphens w:val="0"/>
              <w:spacing w:after="0"/>
              <w:ind w:left="0" w:right="0" w:firstLine="0"/>
              <w:jc w:val="center"/>
              <w:rPr>
                <w:rFonts w:ascii="Arial" w:hAnsi="Arial" w:cs="Arial"/>
                <w:kern w:val="0"/>
                <w:szCs w:val="24"/>
              </w:rPr>
            </w:pPr>
            <w:proofErr w:type="spellStart"/>
            <w:r w:rsidRPr="00026671">
              <w:rPr>
                <w:rFonts w:ascii="Arial" w:hAnsi="Arial" w:cs="Arial"/>
                <w:kern w:val="0"/>
                <w:szCs w:val="24"/>
              </w:rPr>
              <w:t>xx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50AF" w14:textId="77777777" w:rsidR="00B444D6" w:rsidRPr="00026671" w:rsidRDefault="00B444D6" w:rsidP="00B444D6">
            <w:pPr>
              <w:suppressAutoHyphens w:val="0"/>
              <w:spacing w:after="0"/>
              <w:ind w:left="0" w:right="0" w:firstLine="0"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026671">
              <w:rPr>
                <w:rFonts w:ascii="Arial" w:hAnsi="Arial" w:cs="Arial"/>
                <w:kern w:val="0"/>
                <w:szCs w:val="24"/>
              </w:rPr>
              <w:t>Conforme Anexo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44AF" w14:textId="77777777" w:rsidR="00B444D6" w:rsidRPr="00026671" w:rsidRDefault="00B444D6" w:rsidP="00B444D6">
            <w:pPr>
              <w:suppressAutoHyphens w:val="0"/>
              <w:spacing w:after="0"/>
              <w:ind w:left="0" w:right="0" w:firstLine="0"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026671">
              <w:rPr>
                <w:rFonts w:ascii="Arial" w:hAnsi="Arial" w:cs="Arial"/>
                <w:kern w:val="0"/>
                <w:szCs w:val="24"/>
              </w:rPr>
              <w:t>R$ ___</w:t>
            </w:r>
          </w:p>
        </w:tc>
      </w:tr>
    </w:tbl>
    <w:p w14:paraId="4BDB246D" w14:textId="77777777" w:rsidR="00920A59" w:rsidRPr="004C242D" w:rsidRDefault="00920A59" w:rsidP="00B444D6">
      <w:pPr>
        <w:pStyle w:val="Corpodetexto"/>
        <w:spacing w:before="8"/>
        <w:ind w:left="0" w:right="0" w:firstLine="0"/>
        <w:jc w:val="center"/>
        <w:rPr>
          <w:b/>
          <w:szCs w:val="24"/>
        </w:rPr>
      </w:pPr>
    </w:p>
    <w:p w14:paraId="31114C0E" w14:textId="77777777" w:rsidR="00920A59" w:rsidRPr="00583DA9" w:rsidRDefault="00583DA9" w:rsidP="00583DA9">
      <w:pPr>
        <w:pStyle w:val="PargrafodaLista"/>
        <w:tabs>
          <w:tab w:val="left" w:pos="441"/>
        </w:tabs>
        <w:spacing w:before="0" w:after="100" w:line="276" w:lineRule="auto"/>
        <w:ind w:left="0"/>
        <w:rPr>
          <w:rFonts w:ascii="Arial" w:hAnsi="Arial" w:cs="Arial"/>
          <w:sz w:val="24"/>
          <w:szCs w:val="24"/>
        </w:rPr>
      </w:pPr>
      <w:r w:rsidRPr="00583DA9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5E1299" w:rsidRPr="00583DA9">
        <w:rPr>
          <w:rFonts w:ascii="Arial" w:hAnsi="Arial" w:cs="Arial"/>
          <w:sz w:val="24"/>
          <w:szCs w:val="24"/>
        </w:rPr>
        <w:t xml:space="preserve">Dados </w:t>
      </w:r>
      <w:r w:rsidR="0000679D" w:rsidRPr="00583DA9">
        <w:rPr>
          <w:rFonts w:ascii="Arial" w:hAnsi="Arial" w:cs="Arial"/>
          <w:sz w:val="24"/>
          <w:szCs w:val="24"/>
        </w:rPr>
        <w:t>(quando for pessoa física, preencher apenas os itens C e D)</w:t>
      </w:r>
      <w:r w:rsidR="00920A59" w:rsidRPr="00583DA9">
        <w:rPr>
          <w:rFonts w:ascii="Arial" w:hAnsi="Arial" w:cs="Arial"/>
          <w:sz w:val="24"/>
          <w:szCs w:val="24"/>
        </w:rPr>
        <w:t>:</w:t>
      </w:r>
    </w:p>
    <w:p w14:paraId="7F9F827C" w14:textId="77777777" w:rsidR="00920A59" w:rsidRPr="00583DA9" w:rsidRDefault="00583DA9" w:rsidP="00583DA9">
      <w:pPr>
        <w:pStyle w:val="PargrafodaLista"/>
        <w:tabs>
          <w:tab w:val="left" w:pos="718"/>
          <w:tab w:val="left" w:pos="719"/>
          <w:tab w:val="left" w:pos="1569"/>
          <w:tab w:val="left" w:pos="2461"/>
          <w:tab w:val="left" w:pos="3672"/>
          <w:tab w:val="left" w:pos="4231"/>
          <w:tab w:val="left" w:pos="5422"/>
          <w:tab w:val="left" w:pos="6620"/>
          <w:tab w:val="left" w:pos="7999"/>
          <w:tab w:val="left" w:pos="9164"/>
          <w:tab w:val="left" w:pos="9862"/>
        </w:tabs>
        <w:spacing w:before="114" w:after="10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razão social completa da empresa, </w:t>
      </w:r>
      <w:r w:rsidR="00920A59" w:rsidRPr="00583DA9">
        <w:rPr>
          <w:rFonts w:ascii="Arial" w:hAnsi="Arial" w:cs="Arial"/>
          <w:sz w:val="24"/>
          <w:szCs w:val="24"/>
        </w:rPr>
        <w:t>ende</w:t>
      </w:r>
      <w:r>
        <w:rPr>
          <w:rFonts w:ascii="Arial" w:hAnsi="Arial" w:cs="Arial"/>
          <w:sz w:val="24"/>
          <w:szCs w:val="24"/>
        </w:rPr>
        <w:t xml:space="preserve">reço atualizado, telefone, fax, </w:t>
      </w:r>
      <w:r w:rsidR="00920A59" w:rsidRPr="00583DA9">
        <w:rPr>
          <w:rFonts w:ascii="Arial" w:hAnsi="Arial" w:cs="Arial"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</w:t>
      </w:r>
      <w:r w:rsidR="00920A59" w:rsidRPr="00583DA9">
        <w:rPr>
          <w:rFonts w:ascii="Arial" w:hAnsi="Arial" w:cs="Arial"/>
          <w:sz w:val="24"/>
          <w:szCs w:val="24"/>
        </w:rPr>
        <w:t>;</w:t>
      </w:r>
    </w:p>
    <w:p w14:paraId="255DC13D" w14:textId="77777777" w:rsidR="00920A59" w:rsidRPr="00583DA9" w:rsidRDefault="00583DA9" w:rsidP="00583DA9">
      <w:pPr>
        <w:pStyle w:val="PargrafodaLista"/>
        <w:tabs>
          <w:tab w:val="left" w:pos="480"/>
          <w:tab w:val="left" w:leader="dot" w:pos="6587"/>
        </w:tabs>
        <w:spacing w:before="2" w:after="10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8305DC" w:rsidRPr="00583DA9">
        <w:rPr>
          <w:rFonts w:ascii="Arial" w:hAnsi="Arial" w:cs="Arial"/>
          <w:sz w:val="24"/>
          <w:szCs w:val="24"/>
        </w:rPr>
        <w:t>nº do CNPJ</w:t>
      </w:r>
      <w:r w:rsidR="00920A59" w:rsidRPr="00583DA9">
        <w:rPr>
          <w:rFonts w:ascii="Arial" w:hAnsi="Arial" w:cs="Arial"/>
          <w:sz w:val="24"/>
          <w:szCs w:val="24"/>
        </w:rPr>
        <w:tab/>
        <w:t>;</w:t>
      </w:r>
    </w:p>
    <w:p w14:paraId="18CB141C" w14:textId="77777777" w:rsidR="00920A59" w:rsidRPr="00583DA9" w:rsidRDefault="00583DA9" w:rsidP="00583DA9">
      <w:pPr>
        <w:pStyle w:val="PargrafodaLista"/>
        <w:tabs>
          <w:tab w:val="left" w:pos="455"/>
        </w:tabs>
        <w:spacing w:before="0" w:after="10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920A59" w:rsidRPr="00583DA9">
        <w:rPr>
          <w:rFonts w:ascii="Arial" w:hAnsi="Arial" w:cs="Arial"/>
          <w:sz w:val="24"/>
          <w:szCs w:val="24"/>
        </w:rPr>
        <w:t>nome</w:t>
      </w:r>
      <w:r w:rsidR="0000679D" w:rsidRPr="00583DA9">
        <w:rPr>
          <w:rFonts w:ascii="Arial" w:hAnsi="Arial" w:cs="Arial"/>
          <w:sz w:val="24"/>
          <w:szCs w:val="24"/>
        </w:rPr>
        <w:t xml:space="preserve"> completo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da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pessoa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indicada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para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contatos,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com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os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respectivos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números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de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telefone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convencional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e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celular</w:t>
      </w:r>
      <w:r w:rsidR="00B444D6" w:rsidRPr="00583DA9">
        <w:rPr>
          <w:rFonts w:ascii="Arial" w:hAnsi="Arial" w:cs="Arial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..................................................;</w:t>
      </w:r>
    </w:p>
    <w:p w14:paraId="41CF2C92" w14:textId="77777777" w:rsidR="00920A59" w:rsidRPr="00583DA9" w:rsidRDefault="00920A59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  <w:r w:rsidRPr="00583DA9">
        <w:rPr>
          <w:rFonts w:ascii="Arial" w:hAnsi="Arial" w:cs="Arial"/>
          <w:szCs w:val="24"/>
        </w:rPr>
        <w:t>d) nome</w:t>
      </w:r>
      <w:r w:rsidR="005E1299" w:rsidRPr="00583DA9">
        <w:rPr>
          <w:rFonts w:ascii="Arial" w:hAnsi="Arial" w:cs="Arial"/>
          <w:szCs w:val="24"/>
        </w:rPr>
        <w:t xml:space="preserve"> completo</w:t>
      </w:r>
      <w:r w:rsidRPr="00583DA9">
        <w:rPr>
          <w:rFonts w:ascii="Arial" w:hAnsi="Arial" w:cs="Arial"/>
          <w:szCs w:val="24"/>
        </w:rPr>
        <w:t xml:space="preserve"> e CPF da pessoa que assinará o contrato ..........................................</w:t>
      </w:r>
    </w:p>
    <w:p w14:paraId="43EDB1EF" w14:textId="77777777" w:rsidR="0000679D" w:rsidRPr="00583DA9" w:rsidRDefault="0000679D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</w:p>
    <w:p w14:paraId="10CFEFF3" w14:textId="77777777" w:rsidR="00920A59" w:rsidRPr="00583DA9" w:rsidRDefault="00583DA9" w:rsidP="00583DA9">
      <w:pPr>
        <w:pStyle w:val="PargrafodaLista"/>
        <w:tabs>
          <w:tab w:val="left" w:pos="455"/>
        </w:tabs>
        <w:spacing w:before="118" w:after="100" w:line="276" w:lineRule="auto"/>
        <w:ind w:left="0"/>
        <w:rPr>
          <w:rFonts w:ascii="Arial" w:hAnsi="Arial" w:cs="Arial"/>
          <w:sz w:val="24"/>
          <w:szCs w:val="24"/>
        </w:rPr>
      </w:pPr>
      <w:r w:rsidRPr="00583DA9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 xml:space="preserve">Prazo de validade da proposta de, no mínimo, 60 (sessenta) dias, contados da data-limite prevista </w:t>
      </w:r>
      <w:r w:rsidR="00920A59" w:rsidRPr="00583DA9">
        <w:rPr>
          <w:rFonts w:ascii="Arial" w:hAnsi="Arial" w:cs="Arial"/>
          <w:spacing w:val="-3"/>
          <w:sz w:val="24"/>
          <w:szCs w:val="24"/>
        </w:rPr>
        <w:t xml:space="preserve">para </w:t>
      </w:r>
      <w:r w:rsidR="005301C7" w:rsidRPr="00583DA9">
        <w:rPr>
          <w:rFonts w:ascii="Arial" w:hAnsi="Arial" w:cs="Arial"/>
          <w:sz w:val="24"/>
          <w:szCs w:val="24"/>
        </w:rPr>
        <w:t>entrega das propostas.</w:t>
      </w:r>
    </w:p>
    <w:p w14:paraId="1434F3C1" w14:textId="77777777" w:rsidR="00402308" w:rsidRPr="00583DA9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b/>
          <w:szCs w:val="24"/>
        </w:rPr>
      </w:pPr>
    </w:p>
    <w:p w14:paraId="4E77E89D" w14:textId="77777777" w:rsidR="00402308" w:rsidRPr="00583DA9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  <w:r w:rsidRPr="00583DA9">
        <w:rPr>
          <w:rFonts w:ascii="Arial" w:hAnsi="Arial" w:cs="Arial"/>
          <w:b/>
          <w:szCs w:val="24"/>
        </w:rPr>
        <w:t>3.</w:t>
      </w:r>
      <w:r w:rsidRPr="00583DA9">
        <w:rPr>
          <w:rFonts w:ascii="Arial" w:hAnsi="Arial" w:cs="Arial"/>
          <w:szCs w:val="24"/>
        </w:rPr>
        <w:t xml:space="preserve"> Forma de pagamento:</w:t>
      </w:r>
    </w:p>
    <w:p w14:paraId="69239D09" w14:textId="77777777" w:rsidR="00402308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  <w:r w:rsidRPr="00583DA9">
        <w:rPr>
          <w:rFonts w:ascii="Arial" w:hAnsi="Arial" w:cs="Arial"/>
          <w:szCs w:val="24"/>
        </w:rPr>
        <w:t>Conforme item 9 do Edital</w:t>
      </w:r>
      <w:r w:rsidR="00227D77" w:rsidRPr="00583DA9">
        <w:rPr>
          <w:rFonts w:ascii="Arial" w:hAnsi="Arial" w:cs="Arial"/>
          <w:szCs w:val="24"/>
        </w:rPr>
        <w:t xml:space="preserve"> de Leilão nº ______</w:t>
      </w:r>
      <w:r w:rsidRPr="00583DA9">
        <w:rPr>
          <w:rFonts w:ascii="Arial" w:hAnsi="Arial" w:cs="Arial"/>
          <w:szCs w:val="24"/>
        </w:rPr>
        <w:t xml:space="preserve">. </w:t>
      </w:r>
    </w:p>
    <w:p w14:paraId="164C3F7C" w14:textId="77777777" w:rsidR="00583DA9" w:rsidRPr="00583DA9" w:rsidRDefault="00583DA9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b/>
          <w:szCs w:val="24"/>
        </w:rPr>
      </w:pPr>
    </w:p>
    <w:p w14:paraId="062C2A07" w14:textId="77777777" w:rsidR="004D3AB5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  <w:r w:rsidRPr="00583DA9">
        <w:rPr>
          <w:rFonts w:ascii="Arial" w:hAnsi="Arial" w:cs="Arial"/>
          <w:b/>
          <w:szCs w:val="24"/>
        </w:rPr>
        <w:t>4.</w:t>
      </w:r>
      <w:r w:rsidRPr="00583DA9">
        <w:rPr>
          <w:rFonts w:ascii="Arial" w:hAnsi="Arial" w:cs="Arial"/>
          <w:szCs w:val="24"/>
        </w:rPr>
        <w:t xml:space="preserve"> Declaro conhecer as condições as quais devo satisfazer para realização do negócio e que me submeto a todas as condições constantes do Edital de </w:t>
      </w:r>
      <w:r w:rsidR="00227D77" w:rsidRPr="00583DA9">
        <w:rPr>
          <w:rFonts w:ascii="Arial" w:hAnsi="Arial" w:cs="Arial"/>
          <w:szCs w:val="24"/>
        </w:rPr>
        <w:t>Leilão</w:t>
      </w:r>
      <w:r w:rsidRPr="00583DA9">
        <w:rPr>
          <w:rFonts w:ascii="Arial" w:hAnsi="Arial" w:cs="Arial"/>
          <w:szCs w:val="24"/>
        </w:rPr>
        <w:t xml:space="preserve"> nº </w:t>
      </w:r>
      <w:r w:rsidR="00227D77" w:rsidRPr="00583DA9">
        <w:rPr>
          <w:rFonts w:ascii="Arial" w:hAnsi="Arial" w:cs="Arial"/>
          <w:szCs w:val="24"/>
        </w:rPr>
        <w:t>_______.</w:t>
      </w:r>
      <w:r w:rsidRPr="00583DA9">
        <w:rPr>
          <w:rFonts w:ascii="Arial" w:hAnsi="Arial" w:cs="Arial"/>
          <w:szCs w:val="24"/>
        </w:rPr>
        <w:t xml:space="preserve"> </w:t>
      </w:r>
    </w:p>
    <w:p w14:paraId="675507F0" w14:textId="77777777" w:rsidR="00402308" w:rsidRPr="00583DA9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b/>
          <w:szCs w:val="24"/>
        </w:rPr>
      </w:pPr>
      <w:r w:rsidRPr="00583DA9">
        <w:rPr>
          <w:rFonts w:ascii="Arial" w:hAnsi="Arial" w:cs="Arial"/>
          <w:szCs w:val="24"/>
        </w:rPr>
        <w:t xml:space="preserve">Declaro, ainda, que tenho conhecimento do estado físico em que se encontra o imóvel, e que me responsabilizo por demarcações e desmembramentos de áreas, averbações de benfeitorias e outras diferenças eventualmente existentes em relação ao imóvel adquirido. </w:t>
      </w:r>
    </w:p>
    <w:p w14:paraId="441E6146" w14:textId="77777777" w:rsidR="00402308" w:rsidRPr="00583DA9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</w:p>
    <w:p w14:paraId="5C868129" w14:textId="77777777" w:rsidR="00920A59" w:rsidRPr="00583DA9" w:rsidRDefault="00920A59" w:rsidP="00583DA9">
      <w:pPr>
        <w:pStyle w:val="Corpodetexto"/>
        <w:spacing w:before="5" w:after="100" w:line="276" w:lineRule="auto"/>
        <w:ind w:left="0" w:right="0" w:firstLine="0"/>
        <w:rPr>
          <w:rFonts w:ascii="Arial" w:hAnsi="Arial" w:cs="Arial"/>
          <w:szCs w:val="24"/>
        </w:rPr>
      </w:pPr>
    </w:p>
    <w:p w14:paraId="2F15EDB8" w14:textId="77777777" w:rsidR="00920A59" w:rsidRPr="00583DA9" w:rsidRDefault="00920A59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  <w:r w:rsidRPr="00583DA9">
        <w:rPr>
          <w:rFonts w:ascii="Arial" w:hAnsi="Arial" w:cs="Arial"/>
          <w:szCs w:val="24"/>
        </w:rPr>
        <w:t>Data ......../.........../...........</w:t>
      </w:r>
    </w:p>
    <w:p w14:paraId="774D6DED" w14:textId="77777777" w:rsidR="00920A59" w:rsidRPr="00583DA9" w:rsidRDefault="00920A59" w:rsidP="00583DA9">
      <w:pPr>
        <w:pStyle w:val="Corpodetexto"/>
        <w:spacing w:before="11" w:after="100" w:line="276" w:lineRule="auto"/>
        <w:ind w:left="0" w:right="0" w:firstLine="0"/>
        <w:rPr>
          <w:rFonts w:ascii="Arial" w:hAnsi="Arial" w:cs="Arial"/>
          <w:szCs w:val="24"/>
        </w:rPr>
      </w:pPr>
    </w:p>
    <w:p w14:paraId="707F253D" w14:textId="77777777" w:rsidR="00920A59" w:rsidRPr="00583DA9" w:rsidRDefault="00920A59" w:rsidP="00583DA9">
      <w:pPr>
        <w:pStyle w:val="Corpodetexto"/>
        <w:spacing w:after="100" w:line="276" w:lineRule="auto"/>
        <w:ind w:left="0" w:right="0" w:firstLine="0"/>
        <w:jc w:val="center"/>
        <w:rPr>
          <w:rFonts w:ascii="Arial" w:hAnsi="Arial" w:cs="Arial"/>
          <w:szCs w:val="24"/>
        </w:rPr>
      </w:pPr>
      <w:r w:rsidRPr="00583DA9">
        <w:rPr>
          <w:rFonts w:ascii="Arial" w:hAnsi="Arial" w:cs="Arial"/>
          <w:szCs w:val="24"/>
        </w:rPr>
        <w:t>...............................................</w:t>
      </w:r>
    </w:p>
    <w:p w14:paraId="337EAE81" w14:textId="7BD97999" w:rsidR="007826BE" w:rsidRPr="00F6543F" w:rsidRDefault="00920A59" w:rsidP="003434F5">
      <w:pPr>
        <w:spacing w:after="100" w:line="276" w:lineRule="auto"/>
        <w:ind w:left="0" w:right="0" w:firstLine="0"/>
        <w:jc w:val="center"/>
        <w:rPr>
          <w:rFonts w:ascii="Arial" w:hAnsi="Arial" w:cs="Arial"/>
          <w:color w:val="auto"/>
          <w:szCs w:val="24"/>
        </w:rPr>
      </w:pPr>
      <w:r w:rsidRPr="00583DA9">
        <w:rPr>
          <w:rFonts w:ascii="Arial" w:hAnsi="Arial" w:cs="Arial"/>
          <w:szCs w:val="24"/>
        </w:rPr>
        <w:t>Nome e assinatura do representante legal</w:t>
      </w:r>
      <w:r w:rsidR="00B444D6" w:rsidRPr="00583DA9">
        <w:rPr>
          <w:rFonts w:ascii="Arial" w:hAnsi="Arial" w:cs="Arial"/>
          <w:szCs w:val="24"/>
        </w:rPr>
        <w:t>, t</w:t>
      </w:r>
      <w:r w:rsidRPr="00583DA9">
        <w:rPr>
          <w:rFonts w:ascii="Arial" w:hAnsi="Arial" w:cs="Arial"/>
          <w:szCs w:val="24"/>
        </w:rPr>
        <w:t>elefone, celular e e-mail</w:t>
      </w:r>
      <w:bookmarkStart w:id="0" w:name="_GoBack"/>
      <w:bookmarkEnd w:id="0"/>
      <w:r w:rsidR="003434F5" w:rsidRPr="00F6543F">
        <w:rPr>
          <w:rFonts w:ascii="Arial" w:hAnsi="Arial" w:cs="Arial"/>
          <w:color w:val="auto"/>
          <w:szCs w:val="24"/>
        </w:rPr>
        <w:t xml:space="preserve"> </w:t>
      </w:r>
    </w:p>
    <w:p w14:paraId="56C153F6" w14:textId="77777777" w:rsidR="007826BE" w:rsidRPr="0004389C" w:rsidRDefault="007826BE" w:rsidP="008841BC">
      <w:pPr>
        <w:pStyle w:val="Corpodetexto"/>
        <w:rPr>
          <w:rFonts w:ascii="Arial" w:hAnsi="Arial" w:cs="Arial"/>
          <w:szCs w:val="24"/>
        </w:rPr>
      </w:pPr>
    </w:p>
    <w:sectPr w:rsidR="007826BE" w:rsidRPr="0004389C" w:rsidSect="0046750D">
      <w:headerReference w:type="default" r:id="rId8"/>
      <w:footerReference w:type="default" r:id="rId9"/>
      <w:headerReference w:type="first" r:id="rId10"/>
      <w:pgSz w:w="11906" w:h="16838"/>
      <w:pgMar w:top="2268" w:right="849" w:bottom="993" w:left="1134" w:header="426" w:footer="126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78A2B" w14:textId="77777777" w:rsidR="009C1EDE" w:rsidRDefault="009C1EDE">
      <w:pPr>
        <w:spacing w:after="0"/>
      </w:pPr>
      <w:r>
        <w:separator/>
      </w:r>
    </w:p>
  </w:endnote>
  <w:endnote w:type="continuationSeparator" w:id="0">
    <w:p w14:paraId="24B5FA64" w14:textId="77777777" w:rsidR="009C1EDE" w:rsidRDefault="009C1E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8B22" w14:textId="77777777" w:rsidR="00952F4B" w:rsidRPr="00952F4B" w:rsidRDefault="00952F4B" w:rsidP="00952F4B">
    <w:pPr>
      <w:suppressAutoHyphens w:val="0"/>
      <w:spacing w:after="0"/>
      <w:ind w:left="0" w:right="0" w:firstLine="0"/>
      <w:jc w:val="center"/>
      <w:rPr>
        <w:kern w:val="0"/>
        <w:sz w:val="18"/>
        <w:szCs w:val="18"/>
      </w:rPr>
    </w:pPr>
    <w:r w:rsidRPr="00952F4B">
      <w:rPr>
        <w:kern w:val="0"/>
        <w:sz w:val="18"/>
        <w:szCs w:val="18"/>
      </w:rPr>
      <w:t>Subsecretaria da Administração Central de Licitações – CELIC RS</w:t>
    </w:r>
  </w:p>
  <w:p w14:paraId="394994A2" w14:textId="77777777" w:rsidR="00952F4B" w:rsidRPr="00952F4B" w:rsidRDefault="00952F4B" w:rsidP="00952F4B">
    <w:pPr>
      <w:suppressAutoHyphens w:val="0"/>
      <w:spacing w:after="0"/>
      <w:ind w:left="0" w:right="0" w:firstLine="0"/>
      <w:jc w:val="center"/>
      <w:rPr>
        <w:kern w:val="0"/>
        <w:sz w:val="18"/>
        <w:szCs w:val="18"/>
      </w:rPr>
    </w:pPr>
    <w:r w:rsidRPr="00952F4B">
      <w:rPr>
        <w:kern w:val="0"/>
        <w:sz w:val="18"/>
        <w:szCs w:val="18"/>
      </w:rPr>
      <w:t xml:space="preserve">Av. Borges </w:t>
    </w:r>
    <w:r>
      <w:rPr>
        <w:kern w:val="0"/>
        <w:sz w:val="18"/>
        <w:szCs w:val="18"/>
      </w:rPr>
      <w:t>d</w:t>
    </w:r>
    <w:r w:rsidRPr="00952F4B">
      <w:rPr>
        <w:kern w:val="0"/>
        <w:sz w:val="18"/>
        <w:szCs w:val="18"/>
      </w:rPr>
      <w:t>e Medeiros, 1501 – 2º Andar – CEP: 90110-150 Fone: (51) 3288-1160</w:t>
    </w:r>
  </w:p>
  <w:p w14:paraId="56D7D94D" w14:textId="77777777" w:rsidR="00C85F78" w:rsidRDefault="00C85F78" w:rsidP="00A93AE3">
    <w:pPr>
      <w:spacing w:after="0"/>
      <w:ind w:left="258" w:right="0" w:hanging="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3E5DE" w14:textId="77777777" w:rsidR="009C1EDE" w:rsidRDefault="009C1EDE">
      <w:pPr>
        <w:spacing w:after="0"/>
      </w:pPr>
      <w:r>
        <w:separator/>
      </w:r>
    </w:p>
  </w:footnote>
  <w:footnote w:type="continuationSeparator" w:id="0">
    <w:p w14:paraId="17D59A44" w14:textId="77777777" w:rsidR="009C1EDE" w:rsidRDefault="009C1E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39" w:type="dxa"/>
      <w:tblInd w:w="1384" w:type="dxa"/>
      <w:tblLayout w:type="fixed"/>
      <w:tblLook w:val="0000" w:firstRow="0" w:lastRow="0" w:firstColumn="0" w:lastColumn="0" w:noHBand="0" w:noVBand="0"/>
    </w:tblPr>
    <w:tblGrid>
      <w:gridCol w:w="5670"/>
      <w:gridCol w:w="2869"/>
    </w:tblGrid>
    <w:tr w:rsidR="00C85F78" w14:paraId="32D01CC2" w14:textId="77777777" w:rsidTr="00F32A3E">
      <w:trPr>
        <w:trHeight w:val="1408"/>
      </w:trPr>
      <w:tc>
        <w:tcPr>
          <w:tcW w:w="5670" w:type="dxa"/>
          <w:shd w:val="clear" w:color="auto" w:fill="FFFFFF"/>
        </w:tcPr>
        <w:p w14:paraId="4BC350C0" w14:textId="77777777" w:rsidR="00C85F78" w:rsidRDefault="00EC796F">
          <w:pPr>
            <w:snapToGrid w:val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 wp14:anchorId="396FA25B" wp14:editId="0AB45241">
                <wp:extent cx="2533650" cy="914400"/>
                <wp:effectExtent l="0" t="0" r="0" b="0"/>
                <wp:docPr id="1942627138" name="Imagem 1942627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9" w:type="dxa"/>
          <w:shd w:val="clear" w:color="auto" w:fill="FFFFFF"/>
        </w:tcPr>
        <w:p w14:paraId="1EFDC578" w14:textId="77777777" w:rsidR="00C85F78" w:rsidRDefault="00C85F78" w:rsidP="004C242D">
          <w:pPr>
            <w:tabs>
              <w:tab w:val="right" w:pos="8838"/>
            </w:tabs>
            <w:ind w:left="-3" w:right="432" w:firstLine="0"/>
            <w:jc w:val="center"/>
            <w:rPr>
              <w:rFonts w:ascii="Arial" w:hAnsi="Arial" w:cs="Arial"/>
              <w:b/>
              <w:szCs w:val="24"/>
            </w:rPr>
          </w:pPr>
        </w:p>
        <w:p w14:paraId="088D5FC5" w14:textId="77777777" w:rsidR="00F32A3E" w:rsidRDefault="00EC796F" w:rsidP="004C242D">
          <w:pPr>
            <w:tabs>
              <w:tab w:val="right" w:pos="8838"/>
            </w:tabs>
            <w:ind w:left="-3" w:right="432" w:firstLine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 wp14:anchorId="42C44F3F" wp14:editId="0020F03E">
                <wp:extent cx="1292225" cy="719455"/>
                <wp:effectExtent l="0" t="0" r="0" b="0"/>
                <wp:docPr id="2038330228" name="Imagem 2038330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22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29FAD82" w14:textId="77777777" w:rsidR="00F32A3E" w:rsidRPr="004C242D" w:rsidRDefault="00F32A3E" w:rsidP="00F32A3E">
          <w:pPr>
            <w:tabs>
              <w:tab w:val="right" w:pos="8838"/>
            </w:tabs>
            <w:ind w:right="432"/>
            <w:rPr>
              <w:b/>
              <w:color w:val="FF0000"/>
              <w:sz w:val="20"/>
              <w:szCs w:val="20"/>
            </w:rPr>
          </w:pPr>
        </w:p>
      </w:tc>
    </w:tr>
  </w:tbl>
  <w:p w14:paraId="74EC11B8" w14:textId="77777777" w:rsidR="00C85F78" w:rsidRDefault="00C85F7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DE978" w14:textId="2C29E747" w:rsidR="00952F4B" w:rsidRDefault="0046750D" w:rsidP="0046750D">
    <w:pPr>
      <w:pStyle w:val="Cabealho"/>
      <w:ind w:left="2127"/>
    </w:pPr>
    <w:r>
      <w:rPr>
        <w:rFonts w:ascii="Arial" w:hAnsi="Arial" w:cs="Arial"/>
        <w:b/>
        <w:noProof/>
        <w:szCs w:val="24"/>
      </w:rPr>
      <w:drawing>
        <wp:inline distT="0" distB="0" distL="0" distR="0" wp14:anchorId="7A903757" wp14:editId="09A80DE1">
          <wp:extent cx="2533650" cy="914400"/>
          <wp:effectExtent l="0" t="0" r="0" b="0"/>
          <wp:docPr id="1426924338" name="Imagem 1426924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14799FB2" wp14:editId="76BF26B0">
          <wp:extent cx="1292225" cy="719455"/>
          <wp:effectExtent l="0" t="0" r="3175" b="4445"/>
          <wp:docPr id="19199224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highlight w:val="white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EC65682"/>
    <w:multiLevelType w:val="multilevel"/>
    <w:tmpl w:val="E8EAF758"/>
    <w:lvl w:ilvl="0">
      <w:start w:val="1"/>
      <w:numFmt w:val="lowerLetter"/>
      <w:lvlText w:val="(%1)"/>
      <w:lvlJc w:val="left"/>
      <w:pPr>
        <w:ind w:left="526" w:hanging="32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536" w:hanging="32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552" w:hanging="32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68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84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00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16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32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48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31FD6642"/>
    <w:multiLevelType w:val="multilevel"/>
    <w:tmpl w:val="83F00DE2"/>
    <w:lvl w:ilvl="0">
      <w:start w:val="1"/>
      <w:numFmt w:val="lowerLetter"/>
      <w:lvlText w:val="%1)"/>
      <w:lvlJc w:val="left"/>
      <w:pPr>
        <w:ind w:left="718" w:hanging="519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716" w:hanging="519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712" w:hanging="519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708" w:hanging="51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704" w:hanging="51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700" w:hanging="51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96" w:hanging="51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92" w:hanging="51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88" w:hanging="519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32BA43BB"/>
    <w:multiLevelType w:val="multilevel"/>
    <w:tmpl w:val="B1A81CE6"/>
    <w:lvl w:ilvl="0">
      <w:start w:val="1"/>
      <w:numFmt w:val="decimal"/>
      <w:lvlText w:val="%1."/>
      <w:lvlJc w:val="left"/>
      <w:pPr>
        <w:ind w:left="383" w:hanging="241"/>
      </w:pPr>
      <w:rPr>
        <w:rFonts w:eastAsia="Times New Roman" w:cs="Times New Roman"/>
        <w:spacing w:val="-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6" w:hanging="464"/>
      </w:pPr>
      <w:rPr>
        <w:rFonts w:eastAsia="Times New Roman" w:cs="Times New Roman"/>
        <w:strike w:val="0"/>
        <w:color w:val="auto"/>
        <w:spacing w:val="-18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0" w:hanging="601"/>
      </w:pPr>
      <w:rPr>
        <w:rFonts w:eastAsia="Times New Roman" w:cs="Times New Roman"/>
        <w:b w:val="0"/>
        <w:spacing w:val="-7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49" w:hanging="781"/>
      </w:pPr>
      <w:rPr>
        <w:rFonts w:eastAsia="Times New Roman" w:cs="Times New Roman"/>
        <w:b w:val="0"/>
        <w:w w:val="100"/>
        <w:sz w:val="24"/>
        <w:szCs w:val="24"/>
        <w:lang w:val="pt-PT" w:eastAsia="en-US" w:bidi="ar-SA"/>
      </w:rPr>
    </w:lvl>
    <w:lvl w:ilvl="4">
      <w:numFmt w:val="bullet"/>
      <w:lvlText w:val=""/>
      <w:lvlJc w:val="left"/>
      <w:pPr>
        <w:ind w:left="980" w:hanging="78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2596" w:hanging="78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4213" w:hanging="78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5830" w:hanging="78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7446" w:hanging="781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43ED1E0D"/>
    <w:multiLevelType w:val="multilevel"/>
    <w:tmpl w:val="25EE84C0"/>
    <w:lvl w:ilvl="0">
      <w:start w:val="1"/>
      <w:numFmt w:val="lowerLetter"/>
      <w:lvlText w:val="%1)"/>
      <w:lvlJc w:val="left"/>
      <w:pPr>
        <w:ind w:left="446" w:hanging="24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464" w:hanging="24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88" w:hanging="24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12" w:hanging="24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36" w:hanging="24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0" w:hanging="24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584" w:hanging="24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08" w:hanging="24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32" w:hanging="247"/>
      </w:pPr>
      <w:rPr>
        <w:rFonts w:ascii="Symbol" w:hAnsi="Symbol" w:cs="Symbol" w:hint="default"/>
        <w:lang w:val="pt-PT" w:eastAsia="en-US" w:bidi="ar-SA"/>
      </w:rPr>
    </w:lvl>
  </w:abstractNum>
  <w:abstractNum w:abstractNumId="7" w15:restartNumberingAfterBreak="0">
    <w:nsid w:val="45FD3B80"/>
    <w:multiLevelType w:val="multilevel"/>
    <w:tmpl w:val="B678AE9E"/>
    <w:lvl w:ilvl="0">
      <w:start w:val="1"/>
      <w:numFmt w:val="lowerLetter"/>
      <w:lvlText w:val="(%1)"/>
      <w:lvlJc w:val="left"/>
      <w:pPr>
        <w:ind w:left="526" w:hanging="32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536" w:hanging="32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552" w:hanging="32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68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84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00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16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32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48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6D093B40"/>
    <w:multiLevelType w:val="multilevel"/>
    <w:tmpl w:val="9F34FF9A"/>
    <w:lvl w:ilvl="0">
      <w:start w:val="1"/>
      <w:numFmt w:val="decimal"/>
      <w:lvlText w:val="%1."/>
      <w:lvlJc w:val="left"/>
      <w:pPr>
        <w:ind w:left="440" w:hanging="241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464" w:hanging="24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88" w:hanging="24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12" w:hanging="24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36" w:hanging="24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584" w:hanging="24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08" w:hanging="24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32" w:hanging="241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FC"/>
    <w:rsid w:val="00002372"/>
    <w:rsid w:val="0000679D"/>
    <w:rsid w:val="0001493D"/>
    <w:rsid w:val="00026671"/>
    <w:rsid w:val="00027F84"/>
    <w:rsid w:val="0003402D"/>
    <w:rsid w:val="0004389C"/>
    <w:rsid w:val="00052E09"/>
    <w:rsid w:val="0005382F"/>
    <w:rsid w:val="0006277D"/>
    <w:rsid w:val="000717AA"/>
    <w:rsid w:val="000740E5"/>
    <w:rsid w:val="00081DFE"/>
    <w:rsid w:val="000875C2"/>
    <w:rsid w:val="000925F8"/>
    <w:rsid w:val="000942AA"/>
    <w:rsid w:val="00097111"/>
    <w:rsid w:val="000A1993"/>
    <w:rsid w:val="000B326E"/>
    <w:rsid w:val="000B5319"/>
    <w:rsid w:val="000C3EA7"/>
    <w:rsid w:val="000C4674"/>
    <w:rsid w:val="000D6CDC"/>
    <w:rsid w:val="000E0DF5"/>
    <w:rsid w:val="000E2D44"/>
    <w:rsid w:val="000E2F7F"/>
    <w:rsid w:val="000F581A"/>
    <w:rsid w:val="00102E91"/>
    <w:rsid w:val="00107CA8"/>
    <w:rsid w:val="001153AB"/>
    <w:rsid w:val="00120136"/>
    <w:rsid w:val="0012670A"/>
    <w:rsid w:val="00135FF8"/>
    <w:rsid w:val="00140CE6"/>
    <w:rsid w:val="0014279A"/>
    <w:rsid w:val="00154F60"/>
    <w:rsid w:val="00163FB7"/>
    <w:rsid w:val="001655BE"/>
    <w:rsid w:val="00180EF4"/>
    <w:rsid w:val="00186D87"/>
    <w:rsid w:val="00187BE1"/>
    <w:rsid w:val="00187C03"/>
    <w:rsid w:val="00190C46"/>
    <w:rsid w:val="0019442F"/>
    <w:rsid w:val="00196AE8"/>
    <w:rsid w:val="001A118C"/>
    <w:rsid w:val="001A2C05"/>
    <w:rsid w:val="001A5067"/>
    <w:rsid w:val="001A5EF9"/>
    <w:rsid w:val="001A7B51"/>
    <w:rsid w:val="001B372E"/>
    <w:rsid w:val="001B5491"/>
    <w:rsid w:val="001C186B"/>
    <w:rsid w:val="001C23C0"/>
    <w:rsid w:val="001C5247"/>
    <w:rsid w:val="001D6E30"/>
    <w:rsid w:val="001E09A7"/>
    <w:rsid w:val="001F2358"/>
    <w:rsid w:val="001F5B1F"/>
    <w:rsid w:val="001F5D73"/>
    <w:rsid w:val="001F62B6"/>
    <w:rsid w:val="00202CB4"/>
    <w:rsid w:val="002038F8"/>
    <w:rsid w:val="00205B1C"/>
    <w:rsid w:val="00211D22"/>
    <w:rsid w:val="00215D89"/>
    <w:rsid w:val="0022189E"/>
    <w:rsid w:val="00222E36"/>
    <w:rsid w:val="00227D77"/>
    <w:rsid w:val="00241A7A"/>
    <w:rsid w:val="0024418D"/>
    <w:rsid w:val="00246B28"/>
    <w:rsid w:val="00262119"/>
    <w:rsid w:val="00267F10"/>
    <w:rsid w:val="002730A5"/>
    <w:rsid w:val="00294499"/>
    <w:rsid w:val="0029526A"/>
    <w:rsid w:val="002A4045"/>
    <w:rsid w:val="002C0102"/>
    <w:rsid w:val="002C1AA0"/>
    <w:rsid w:val="002C73C8"/>
    <w:rsid w:val="002D19A6"/>
    <w:rsid w:val="002D244F"/>
    <w:rsid w:val="002D28DB"/>
    <w:rsid w:val="002E1281"/>
    <w:rsid w:val="00310F76"/>
    <w:rsid w:val="00314E09"/>
    <w:rsid w:val="00317E0B"/>
    <w:rsid w:val="00323225"/>
    <w:rsid w:val="003414E4"/>
    <w:rsid w:val="003434F5"/>
    <w:rsid w:val="00357C25"/>
    <w:rsid w:val="00361C16"/>
    <w:rsid w:val="0036239C"/>
    <w:rsid w:val="00364DD4"/>
    <w:rsid w:val="00385CF2"/>
    <w:rsid w:val="00386209"/>
    <w:rsid w:val="0039349B"/>
    <w:rsid w:val="00393DA1"/>
    <w:rsid w:val="00394551"/>
    <w:rsid w:val="003971CC"/>
    <w:rsid w:val="003A2E37"/>
    <w:rsid w:val="003A7DC2"/>
    <w:rsid w:val="003B2B57"/>
    <w:rsid w:val="003B7804"/>
    <w:rsid w:val="003C159B"/>
    <w:rsid w:val="003C3CB7"/>
    <w:rsid w:val="003C51D5"/>
    <w:rsid w:val="003C6FD1"/>
    <w:rsid w:val="003D52B0"/>
    <w:rsid w:val="003E1779"/>
    <w:rsid w:val="003E20F4"/>
    <w:rsid w:val="003E2423"/>
    <w:rsid w:val="003E24F7"/>
    <w:rsid w:val="003E5785"/>
    <w:rsid w:val="003F0DD3"/>
    <w:rsid w:val="003F49C9"/>
    <w:rsid w:val="003F5BA7"/>
    <w:rsid w:val="004010DC"/>
    <w:rsid w:val="00402308"/>
    <w:rsid w:val="0040471D"/>
    <w:rsid w:val="00407E0F"/>
    <w:rsid w:val="0041308F"/>
    <w:rsid w:val="004237BD"/>
    <w:rsid w:val="00424F2A"/>
    <w:rsid w:val="004279E4"/>
    <w:rsid w:val="00427DB4"/>
    <w:rsid w:val="0044278A"/>
    <w:rsid w:val="004463DB"/>
    <w:rsid w:val="0044674E"/>
    <w:rsid w:val="00447F15"/>
    <w:rsid w:val="00456C98"/>
    <w:rsid w:val="0046750D"/>
    <w:rsid w:val="00482993"/>
    <w:rsid w:val="004835AB"/>
    <w:rsid w:val="00486F55"/>
    <w:rsid w:val="00487A5C"/>
    <w:rsid w:val="00490BEC"/>
    <w:rsid w:val="00492EBB"/>
    <w:rsid w:val="00497814"/>
    <w:rsid w:val="004978C8"/>
    <w:rsid w:val="004A5129"/>
    <w:rsid w:val="004A571F"/>
    <w:rsid w:val="004A5D5A"/>
    <w:rsid w:val="004A644A"/>
    <w:rsid w:val="004A6EEA"/>
    <w:rsid w:val="004B0F8B"/>
    <w:rsid w:val="004B55E3"/>
    <w:rsid w:val="004B643A"/>
    <w:rsid w:val="004B7138"/>
    <w:rsid w:val="004C04D2"/>
    <w:rsid w:val="004C242D"/>
    <w:rsid w:val="004C2AA7"/>
    <w:rsid w:val="004C7903"/>
    <w:rsid w:val="004D3AB5"/>
    <w:rsid w:val="004D47A0"/>
    <w:rsid w:val="004D7BAD"/>
    <w:rsid w:val="004E1112"/>
    <w:rsid w:val="004E3AFB"/>
    <w:rsid w:val="004F00F8"/>
    <w:rsid w:val="004F49F2"/>
    <w:rsid w:val="005007CC"/>
    <w:rsid w:val="00503555"/>
    <w:rsid w:val="00504F71"/>
    <w:rsid w:val="0051193D"/>
    <w:rsid w:val="005122FA"/>
    <w:rsid w:val="005214F3"/>
    <w:rsid w:val="005301C7"/>
    <w:rsid w:val="005304D7"/>
    <w:rsid w:val="0053125F"/>
    <w:rsid w:val="00543CAC"/>
    <w:rsid w:val="0054441D"/>
    <w:rsid w:val="005463A0"/>
    <w:rsid w:val="00546AD3"/>
    <w:rsid w:val="00546F16"/>
    <w:rsid w:val="005472A7"/>
    <w:rsid w:val="00551AD1"/>
    <w:rsid w:val="00561B83"/>
    <w:rsid w:val="00565D14"/>
    <w:rsid w:val="00567FA3"/>
    <w:rsid w:val="0057131A"/>
    <w:rsid w:val="0057401C"/>
    <w:rsid w:val="005812EC"/>
    <w:rsid w:val="00583DA9"/>
    <w:rsid w:val="005847B4"/>
    <w:rsid w:val="00586BB8"/>
    <w:rsid w:val="00597F4D"/>
    <w:rsid w:val="005A2BBF"/>
    <w:rsid w:val="005A77E6"/>
    <w:rsid w:val="005C4845"/>
    <w:rsid w:val="005C54A5"/>
    <w:rsid w:val="005C7B06"/>
    <w:rsid w:val="005E1299"/>
    <w:rsid w:val="005F3CD2"/>
    <w:rsid w:val="006039DB"/>
    <w:rsid w:val="0061087A"/>
    <w:rsid w:val="00611D17"/>
    <w:rsid w:val="00613F40"/>
    <w:rsid w:val="00623415"/>
    <w:rsid w:val="00625049"/>
    <w:rsid w:val="00627339"/>
    <w:rsid w:val="0063303D"/>
    <w:rsid w:val="006376CF"/>
    <w:rsid w:val="00640F2E"/>
    <w:rsid w:val="00644159"/>
    <w:rsid w:val="006516B1"/>
    <w:rsid w:val="00654F37"/>
    <w:rsid w:val="00655700"/>
    <w:rsid w:val="00656573"/>
    <w:rsid w:val="00664A0A"/>
    <w:rsid w:val="00674F7D"/>
    <w:rsid w:val="006853F9"/>
    <w:rsid w:val="00687FC3"/>
    <w:rsid w:val="00697A00"/>
    <w:rsid w:val="006B002A"/>
    <w:rsid w:val="006C2687"/>
    <w:rsid w:val="006C3065"/>
    <w:rsid w:val="006E6A7F"/>
    <w:rsid w:val="006E751E"/>
    <w:rsid w:val="006E7597"/>
    <w:rsid w:val="007039AA"/>
    <w:rsid w:val="0070442A"/>
    <w:rsid w:val="0070688B"/>
    <w:rsid w:val="0070778C"/>
    <w:rsid w:val="00715ED7"/>
    <w:rsid w:val="00717706"/>
    <w:rsid w:val="00720D65"/>
    <w:rsid w:val="00726CC9"/>
    <w:rsid w:val="00726EAD"/>
    <w:rsid w:val="00727326"/>
    <w:rsid w:val="00730E5D"/>
    <w:rsid w:val="0074240F"/>
    <w:rsid w:val="007436C9"/>
    <w:rsid w:val="007437B6"/>
    <w:rsid w:val="0074628D"/>
    <w:rsid w:val="007478FC"/>
    <w:rsid w:val="0076058A"/>
    <w:rsid w:val="00764AAF"/>
    <w:rsid w:val="007764B2"/>
    <w:rsid w:val="007826BE"/>
    <w:rsid w:val="007843EB"/>
    <w:rsid w:val="00794EBE"/>
    <w:rsid w:val="007A12B0"/>
    <w:rsid w:val="007A480C"/>
    <w:rsid w:val="007C6779"/>
    <w:rsid w:val="007D1952"/>
    <w:rsid w:val="007D1E73"/>
    <w:rsid w:val="007D5517"/>
    <w:rsid w:val="007E6937"/>
    <w:rsid w:val="007E6B2B"/>
    <w:rsid w:val="007F2855"/>
    <w:rsid w:val="007F3490"/>
    <w:rsid w:val="007F426F"/>
    <w:rsid w:val="007F737A"/>
    <w:rsid w:val="00802014"/>
    <w:rsid w:val="00805955"/>
    <w:rsid w:val="00807CF8"/>
    <w:rsid w:val="00810572"/>
    <w:rsid w:val="0081074E"/>
    <w:rsid w:val="00813A1B"/>
    <w:rsid w:val="00816C86"/>
    <w:rsid w:val="00821347"/>
    <w:rsid w:val="0082607F"/>
    <w:rsid w:val="008305DC"/>
    <w:rsid w:val="00836E2E"/>
    <w:rsid w:val="00837DA5"/>
    <w:rsid w:val="008418CF"/>
    <w:rsid w:val="008550C2"/>
    <w:rsid w:val="00863C18"/>
    <w:rsid w:val="008650E9"/>
    <w:rsid w:val="00867092"/>
    <w:rsid w:val="00867DBF"/>
    <w:rsid w:val="008721EF"/>
    <w:rsid w:val="008762F3"/>
    <w:rsid w:val="00877D14"/>
    <w:rsid w:val="0088017F"/>
    <w:rsid w:val="00880CD5"/>
    <w:rsid w:val="008841BC"/>
    <w:rsid w:val="0088551E"/>
    <w:rsid w:val="0089047F"/>
    <w:rsid w:val="00891F39"/>
    <w:rsid w:val="00895662"/>
    <w:rsid w:val="008C7756"/>
    <w:rsid w:val="008D7B66"/>
    <w:rsid w:val="008E5D23"/>
    <w:rsid w:val="008E6A10"/>
    <w:rsid w:val="008F0E1E"/>
    <w:rsid w:val="00901973"/>
    <w:rsid w:val="009021CB"/>
    <w:rsid w:val="00905DB6"/>
    <w:rsid w:val="0091013C"/>
    <w:rsid w:val="009166CC"/>
    <w:rsid w:val="009178E4"/>
    <w:rsid w:val="00920A59"/>
    <w:rsid w:val="009266AA"/>
    <w:rsid w:val="00927AF2"/>
    <w:rsid w:val="00930B15"/>
    <w:rsid w:val="00930D40"/>
    <w:rsid w:val="00932FDC"/>
    <w:rsid w:val="009354D3"/>
    <w:rsid w:val="00951F31"/>
    <w:rsid w:val="009525A5"/>
    <w:rsid w:val="00952F4B"/>
    <w:rsid w:val="0095740C"/>
    <w:rsid w:val="009622CC"/>
    <w:rsid w:val="00963ECC"/>
    <w:rsid w:val="009656E7"/>
    <w:rsid w:val="00970291"/>
    <w:rsid w:val="009A631C"/>
    <w:rsid w:val="009A698F"/>
    <w:rsid w:val="009A6FFD"/>
    <w:rsid w:val="009B4BF1"/>
    <w:rsid w:val="009B649A"/>
    <w:rsid w:val="009C1EDE"/>
    <w:rsid w:val="009C2CC9"/>
    <w:rsid w:val="009C693A"/>
    <w:rsid w:val="009E65E5"/>
    <w:rsid w:val="009F0829"/>
    <w:rsid w:val="00A02240"/>
    <w:rsid w:val="00A038BD"/>
    <w:rsid w:val="00A12F76"/>
    <w:rsid w:val="00A154A3"/>
    <w:rsid w:val="00A44FC4"/>
    <w:rsid w:val="00A4531A"/>
    <w:rsid w:val="00A53033"/>
    <w:rsid w:val="00A62CA3"/>
    <w:rsid w:val="00A63236"/>
    <w:rsid w:val="00A65B53"/>
    <w:rsid w:val="00A753FA"/>
    <w:rsid w:val="00A86A65"/>
    <w:rsid w:val="00A920AA"/>
    <w:rsid w:val="00A93AE3"/>
    <w:rsid w:val="00AA2D68"/>
    <w:rsid w:val="00AB3870"/>
    <w:rsid w:val="00AB749E"/>
    <w:rsid w:val="00AC2249"/>
    <w:rsid w:val="00AC2879"/>
    <w:rsid w:val="00AD054B"/>
    <w:rsid w:val="00AD0B2D"/>
    <w:rsid w:val="00AF33A2"/>
    <w:rsid w:val="00AF3C22"/>
    <w:rsid w:val="00AF7437"/>
    <w:rsid w:val="00B15D3C"/>
    <w:rsid w:val="00B22975"/>
    <w:rsid w:val="00B26BC3"/>
    <w:rsid w:val="00B31EFA"/>
    <w:rsid w:val="00B35A22"/>
    <w:rsid w:val="00B37522"/>
    <w:rsid w:val="00B40C63"/>
    <w:rsid w:val="00B422C3"/>
    <w:rsid w:val="00B444D6"/>
    <w:rsid w:val="00B457EF"/>
    <w:rsid w:val="00B50F6D"/>
    <w:rsid w:val="00B5469C"/>
    <w:rsid w:val="00B54C66"/>
    <w:rsid w:val="00B56D8C"/>
    <w:rsid w:val="00B578C5"/>
    <w:rsid w:val="00B620F6"/>
    <w:rsid w:val="00B65414"/>
    <w:rsid w:val="00B777F3"/>
    <w:rsid w:val="00B808AA"/>
    <w:rsid w:val="00BA231A"/>
    <w:rsid w:val="00BA3EC5"/>
    <w:rsid w:val="00BA7DF4"/>
    <w:rsid w:val="00BB0F1A"/>
    <w:rsid w:val="00BB25C5"/>
    <w:rsid w:val="00BB2717"/>
    <w:rsid w:val="00BC2350"/>
    <w:rsid w:val="00BC71A7"/>
    <w:rsid w:val="00BE42EC"/>
    <w:rsid w:val="00BE7CF7"/>
    <w:rsid w:val="00C0477F"/>
    <w:rsid w:val="00C149A4"/>
    <w:rsid w:val="00C15EFE"/>
    <w:rsid w:val="00C20B1C"/>
    <w:rsid w:val="00C25D47"/>
    <w:rsid w:val="00C312E7"/>
    <w:rsid w:val="00C32B56"/>
    <w:rsid w:val="00C35240"/>
    <w:rsid w:val="00C354D2"/>
    <w:rsid w:val="00C57B47"/>
    <w:rsid w:val="00C6463C"/>
    <w:rsid w:val="00C64C22"/>
    <w:rsid w:val="00C67FA3"/>
    <w:rsid w:val="00C7230F"/>
    <w:rsid w:val="00C73B32"/>
    <w:rsid w:val="00C75A4C"/>
    <w:rsid w:val="00C81419"/>
    <w:rsid w:val="00C85F78"/>
    <w:rsid w:val="00C86A22"/>
    <w:rsid w:val="00C95C71"/>
    <w:rsid w:val="00C960B2"/>
    <w:rsid w:val="00CA09BB"/>
    <w:rsid w:val="00CA6DFD"/>
    <w:rsid w:val="00CB2015"/>
    <w:rsid w:val="00CD6AA1"/>
    <w:rsid w:val="00CE6E3A"/>
    <w:rsid w:val="00CF008F"/>
    <w:rsid w:val="00D07990"/>
    <w:rsid w:val="00D21401"/>
    <w:rsid w:val="00D233A5"/>
    <w:rsid w:val="00D26360"/>
    <w:rsid w:val="00D4706B"/>
    <w:rsid w:val="00D85E41"/>
    <w:rsid w:val="00D96A89"/>
    <w:rsid w:val="00DA38D7"/>
    <w:rsid w:val="00DA5C90"/>
    <w:rsid w:val="00DB0754"/>
    <w:rsid w:val="00DB4B61"/>
    <w:rsid w:val="00DB5AD9"/>
    <w:rsid w:val="00DB6356"/>
    <w:rsid w:val="00DC3937"/>
    <w:rsid w:val="00DD40E9"/>
    <w:rsid w:val="00DF14A7"/>
    <w:rsid w:val="00DF1E3F"/>
    <w:rsid w:val="00DF5AA7"/>
    <w:rsid w:val="00E04FB4"/>
    <w:rsid w:val="00E05348"/>
    <w:rsid w:val="00E30AB1"/>
    <w:rsid w:val="00E32A7D"/>
    <w:rsid w:val="00E40198"/>
    <w:rsid w:val="00E531B5"/>
    <w:rsid w:val="00E56456"/>
    <w:rsid w:val="00E56DD8"/>
    <w:rsid w:val="00E6475A"/>
    <w:rsid w:val="00E8485E"/>
    <w:rsid w:val="00E8712B"/>
    <w:rsid w:val="00EA04DD"/>
    <w:rsid w:val="00EA25ED"/>
    <w:rsid w:val="00EA47E2"/>
    <w:rsid w:val="00EA4D30"/>
    <w:rsid w:val="00EA57DB"/>
    <w:rsid w:val="00EA7E8B"/>
    <w:rsid w:val="00EB0B7C"/>
    <w:rsid w:val="00EC100A"/>
    <w:rsid w:val="00EC4348"/>
    <w:rsid w:val="00EC7078"/>
    <w:rsid w:val="00EC796F"/>
    <w:rsid w:val="00ED32DE"/>
    <w:rsid w:val="00EE57FA"/>
    <w:rsid w:val="00EF3410"/>
    <w:rsid w:val="00EF60F1"/>
    <w:rsid w:val="00EF7A46"/>
    <w:rsid w:val="00F03BE7"/>
    <w:rsid w:val="00F32A3E"/>
    <w:rsid w:val="00F363B3"/>
    <w:rsid w:val="00F36D91"/>
    <w:rsid w:val="00F42739"/>
    <w:rsid w:val="00F44C84"/>
    <w:rsid w:val="00F47243"/>
    <w:rsid w:val="00F47D97"/>
    <w:rsid w:val="00F53A32"/>
    <w:rsid w:val="00F56906"/>
    <w:rsid w:val="00F6006E"/>
    <w:rsid w:val="00F60691"/>
    <w:rsid w:val="00F73B07"/>
    <w:rsid w:val="00F73ED1"/>
    <w:rsid w:val="00F74409"/>
    <w:rsid w:val="00F97ADC"/>
    <w:rsid w:val="00FB0457"/>
    <w:rsid w:val="00FB40EE"/>
    <w:rsid w:val="00FB7171"/>
    <w:rsid w:val="00FB7D26"/>
    <w:rsid w:val="00FC5F59"/>
    <w:rsid w:val="00FE4BB2"/>
    <w:rsid w:val="00FE7416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oNotEmbedSmartTags/>
  <w:decimalSymbol w:val=","/>
  <w:listSeparator w:val=";"/>
  <w14:docId w14:val="3151A199"/>
  <w15:chartTrackingRefBased/>
  <w15:docId w15:val="{CB353DB8-2A95-4D06-90FA-E72ADEFD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3"/>
      <w:ind w:left="10" w:right="25" w:hanging="10"/>
      <w:jc w:val="both"/>
    </w:pPr>
    <w:rPr>
      <w:color w:val="000000"/>
      <w:kern w:val="1"/>
      <w:sz w:val="24"/>
      <w:szCs w:val="22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after="13"/>
      <w:ind w:left="3634" w:right="3645" w:hanging="10"/>
      <w:jc w:val="center"/>
      <w:outlineLvl w:val="0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569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56906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ListLabel1">
    <w:name w:val="ListLabel 1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">
    <w:name w:val="ListLabel 2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">
    <w:name w:val="ListLabel 3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">
    <w:name w:val="ListLabel 4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">
    <w:name w:val="ListLabel 5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rPr>
      <w:rFonts w:eastAsia="Times New Roman" w:cs="Times New Roman"/>
      <w:b/>
      <w:bCs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character" w:customStyle="1" w:styleId="ListLabel82">
    <w:name w:val="ListLabel 82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rPr>
      <w:rFonts w:eastAsia="Times New Roman" w:cs="Times New Roman"/>
      <w:b/>
      <w:bCs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aliases w:val="Cabeçalho superior,Heading 1a"/>
    <w:basedOn w:val="Normal"/>
    <w:link w:val="CabealhoChar"/>
  </w:style>
  <w:style w:type="character" w:customStyle="1" w:styleId="CabealhoChar">
    <w:name w:val="Cabeçalho Char"/>
    <w:aliases w:val="Cabeçalho superior Char,Heading 1a Char"/>
    <w:link w:val="Cabealho"/>
    <w:uiPriority w:val="99"/>
    <w:rsid w:val="00901973"/>
    <w:rPr>
      <w:color w:val="000000"/>
      <w:kern w:val="1"/>
      <w:sz w:val="24"/>
      <w:szCs w:val="22"/>
    </w:rPr>
  </w:style>
  <w:style w:type="paragraph" w:styleId="Rodap">
    <w:name w:val="footer"/>
    <w:basedOn w:val="Normal"/>
    <w:link w:val="RodapChar"/>
  </w:style>
  <w:style w:type="character" w:customStyle="1" w:styleId="RodapChar">
    <w:name w:val="Rodapé Char"/>
    <w:link w:val="Rodap"/>
    <w:rsid w:val="00EC100A"/>
    <w:rPr>
      <w:color w:val="000000"/>
      <w:kern w:val="1"/>
      <w:sz w:val="24"/>
      <w:szCs w:val="22"/>
    </w:rPr>
  </w:style>
  <w:style w:type="paragraph" w:customStyle="1" w:styleId="WW-Recuodecorpodetexto2">
    <w:name w:val="WW-Recuo de corpo de texto 2"/>
    <w:basedOn w:val="Normal"/>
    <w:pPr>
      <w:ind w:left="0" w:right="0" w:firstLine="851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pPr>
      <w:ind w:left="0" w:right="0" w:firstLine="851"/>
    </w:pPr>
    <w:rPr>
      <w:rFonts w:ascii="Arial" w:hAnsi="Arial" w:cs="Arial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</w:style>
  <w:style w:type="paragraph" w:customStyle="1" w:styleId="Default">
    <w:name w:val="Default"/>
    <w:rsid w:val="00DA5C90"/>
    <w:pPr>
      <w:autoSpaceDE w:val="0"/>
      <w:autoSpaceDN w:val="0"/>
      <w:adjustRightInd w:val="0"/>
      <w:spacing w:line="360" w:lineRule="auto"/>
      <w:jc w:val="both"/>
    </w:pPr>
    <w:rPr>
      <w:rFonts w:ascii="Cambria" w:hAnsi="Cambria" w:cs="Cambri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27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42739"/>
    <w:rPr>
      <w:rFonts w:ascii="Segoe UI" w:hAnsi="Segoe UI" w:cs="Segoe UI"/>
      <w:color w:val="000000"/>
      <w:kern w:val="1"/>
      <w:sz w:val="18"/>
      <w:szCs w:val="18"/>
    </w:rPr>
  </w:style>
  <w:style w:type="character" w:styleId="HiperlinkVisitado">
    <w:name w:val="FollowedHyperlink"/>
    <w:uiPriority w:val="99"/>
    <w:semiHidden/>
    <w:unhideWhenUsed/>
    <w:rsid w:val="00764AAF"/>
    <w:rPr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1D6E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6E30"/>
    <w:pPr>
      <w:widowControl w:val="0"/>
      <w:suppressAutoHyphens w:val="0"/>
      <w:autoSpaceDE w:val="0"/>
      <w:autoSpaceDN w:val="0"/>
      <w:spacing w:before="5" w:after="0"/>
      <w:ind w:left="63" w:right="0" w:firstLine="0"/>
      <w:jc w:val="left"/>
    </w:pPr>
    <w:rPr>
      <w:rFonts w:ascii="Arial" w:eastAsia="Arial" w:hAnsi="Arial" w:cs="Arial"/>
      <w:color w:val="auto"/>
      <w:kern w:val="0"/>
      <w:sz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1D6E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daInternet">
    <w:name w:val="Link da Internet"/>
    <w:rsid w:val="00920A59"/>
    <w:rPr>
      <w:color w:val="000080"/>
      <w:u w:val="single"/>
    </w:rPr>
  </w:style>
  <w:style w:type="paragraph" w:styleId="PargrafodaLista">
    <w:name w:val="List Paragraph"/>
    <w:basedOn w:val="Normal"/>
    <w:uiPriority w:val="1"/>
    <w:qFormat/>
    <w:rsid w:val="00920A59"/>
    <w:pPr>
      <w:widowControl w:val="0"/>
      <w:suppressAutoHyphens w:val="0"/>
      <w:spacing w:before="119" w:after="0"/>
      <w:ind w:left="200" w:right="0" w:firstLine="0"/>
    </w:pPr>
    <w:rPr>
      <w:color w:val="auto"/>
      <w:kern w:val="0"/>
      <w:sz w:val="22"/>
      <w:lang w:val="pt-PT" w:eastAsia="en-US"/>
    </w:rPr>
  </w:style>
  <w:style w:type="paragraph" w:styleId="Ttulo">
    <w:name w:val="Title"/>
    <w:basedOn w:val="Normal"/>
    <w:next w:val="Corpodetexto"/>
    <w:link w:val="TtuloChar"/>
    <w:uiPriority w:val="1"/>
    <w:qFormat/>
    <w:rsid w:val="00920A59"/>
    <w:pPr>
      <w:widowControl w:val="0"/>
      <w:suppressAutoHyphens w:val="0"/>
      <w:spacing w:after="0"/>
      <w:ind w:left="0" w:right="0" w:firstLine="0"/>
      <w:jc w:val="center"/>
    </w:pPr>
    <w:rPr>
      <w:b/>
      <w:bCs/>
      <w:color w:val="auto"/>
      <w:kern w:val="0"/>
      <w:sz w:val="26"/>
      <w:szCs w:val="26"/>
      <w:lang w:val="pt-PT" w:eastAsia="en-US"/>
    </w:rPr>
  </w:style>
  <w:style w:type="character" w:customStyle="1" w:styleId="TtuloChar">
    <w:name w:val="Título Char"/>
    <w:link w:val="Ttulo"/>
    <w:uiPriority w:val="1"/>
    <w:rsid w:val="00920A59"/>
    <w:rPr>
      <w:b/>
      <w:bCs/>
      <w:sz w:val="26"/>
      <w:szCs w:val="26"/>
      <w:lang w:val="pt-PT" w:eastAsia="en-US"/>
    </w:rPr>
  </w:style>
  <w:style w:type="paragraph" w:customStyle="1" w:styleId="Normal2">
    <w:name w:val="Normal 2"/>
    <w:basedOn w:val="Normal"/>
    <w:rsid w:val="008841BC"/>
    <w:pPr>
      <w:keepLines/>
      <w:tabs>
        <w:tab w:val="left" w:pos="0"/>
      </w:tabs>
      <w:spacing w:before="120" w:after="0"/>
      <w:ind w:left="0" w:right="0" w:firstLine="0"/>
    </w:pPr>
    <w:rPr>
      <w:rFonts w:ascii="Arial" w:hAnsi="Arial" w:cs="Arial"/>
      <w:spacing w:val="10"/>
      <w:kern w:val="0"/>
      <w:sz w:val="18"/>
      <w:szCs w:val="20"/>
      <w:lang w:eastAsia="zh-CN"/>
    </w:rPr>
  </w:style>
  <w:style w:type="table" w:styleId="Tabelacomgrade">
    <w:name w:val="Table Grid"/>
    <w:basedOn w:val="Tabelanormal"/>
    <w:uiPriority w:val="39"/>
    <w:rsid w:val="00746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uiPriority w:val="9"/>
    <w:semiHidden/>
    <w:rsid w:val="00F56906"/>
    <w:rPr>
      <w:rFonts w:ascii="Calibri" w:eastAsia="Times New Roman" w:hAnsi="Calibri" w:cs="Times New Roman"/>
      <w:b/>
      <w:bCs/>
      <w:i/>
      <w:iCs/>
      <w:color w:val="000000"/>
      <w:kern w:val="1"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F56906"/>
    <w:rPr>
      <w:rFonts w:ascii="Calibri" w:eastAsia="Times New Roman" w:hAnsi="Calibri" w:cs="Times New Roman"/>
      <w:b/>
      <w:bCs/>
      <w:color w:val="000000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3766D-F900-424F-94F4-06756D82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Links>
    <vt:vector size="84" baseType="variant">
      <vt:variant>
        <vt:i4>262176</vt:i4>
      </vt:variant>
      <vt:variant>
        <vt:i4>48</vt:i4>
      </vt:variant>
      <vt:variant>
        <vt:i4>0</vt:i4>
      </vt:variant>
      <vt:variant>
        <vt:i4>5</vt:i4>
      </vt:variant>
      <vt:variant>
        <vt:lpwstr>http://www.tjrs.jus.br/site/compras/licitacoes_pesquisa/</vt:lpwstr>
      </vt:variant>
      <vt:variant>
        <vt:lpwstr/>
      </vt:variant>
      <vt:variant>
        <vt:i4>2621554</vt:i4>
      </vt:variant>
      <vt:variant>
        <vt:i4>45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4653155</vt:i4>
      </vt:variant>
      <vt:variant>
        <vt:i4>42</vt:i4>
      </vt:variant>
      <vt:variant>
        <vt:i4>0</vt:i4>
      </vt:variant>
      <vt:variant>
        <vt:i4>5</vt:i4>
      </vt:variant>
      <vt:variant>
        <vt:lpwstr>mailto:cpl@planejamento.rs.gov.br</vt:lpwstr>
      </vt:variant>
      <vt:variant>
        <vt:lpwstr/>
      </vt:variant>
      <vt:variant>
        <vt:i4>5898268</vt:i4>
      </vt:variant>
      <vt:variant>
        <vt:i4>39</vt:i4>
      </vt:variant>
      <vt:variant>
        <vt:i4>0</vt:i4>
      </vt:variant>
      <vt:variant>
        <vt:i4>5</vt:i4>
      </vt:variant>
      <vt:variant>
        <vt:lpwstr>https://www.diariooficial.rs.gov.br/materia?id=908247</vt:lpwstr>
      </vt:variant>
      <vt:variant>
        <vt:lpwstr/>
      </vt:variant>
      <vt:variant>
        <vt:i4>2424905</vt:i4>
      </vt:variant>
      <vt:variant>
        <vt:i4>36</vt:i4>
      </vt:variant>
      <vt:variant>
        <vt:i4>0</vt:i4>
      </vt:variant>
      <vt:variant>
        <vt:i4>5</vt:i4>
      </vt:variant>
      <vt:variant>
        <vt:lpwstr>http://celic.rs.gov.br/uploads/1628026136NP_06_2016_Dosimetria_VERSAO_07.pdf</vt:lpwstr>
      </vt:variant>
      <vt:variant>
        <vt:lpwstr/>
      </vt:variant>
      <vt:variant>
        <vt:i4>1310835</vt:i4>
      </vt:variant>
      <vt:variant>
        <vt:i4>33</vt:i4>
      </vt:variant>
      <vt:variant>
        <vt:i4>0</vt:i4>
      </vt:variant>
      <vt:variant>
        <vt:i4>5</vt:i4>
      </vt:variant>
      <vt:variant>
        <vt:lpwstr>https://www.sefaz.rs.gov.br/SAR/GAU-EMI-TAX_1.aspx</vt:lpwstr>
      </vt:variant>
      <vt:variant>
        <vt:lpwstr/>
      </vt:variant>
      <vt:variant>
        <vt:i4>4915200</vt:i4>
      </vt:variant>
      <vt:variant>
        <vt:i4>27</vt:i4>
      </vt:variant>
      <vt:variant>
        <vt:i4>0</vt:i4>
      </vt:variant>
      <vt:variant>
        <vt:i4>5</vt:i4>
      </vt:variant>
      <vt:variant>
        <vt:lpwstr>http://www.compras.rs.gov.br/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http://www.compras.rs.gov.br/</vt:lpwstr>
      </vt:variant>
      <vt:variant>
        <vt:lpwstr/>
      </vt:variant>
      <vt:variant>
        <vt:i4>2621554</vt:i4>
      </vt:variant>
      <vt:variant>
        <vt:i4>18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2621554</vt:i4>
      </vt:variant>
      <vt:variant>
        <vt:i4>15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4128808</vt:i4>
      </vt:variant>
      <vt:variant>
        <vt:i4>12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4128808</vt:i4>
      </vt:variant>
      <vt:variant>
        <vt:i4>9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4128808</vt:i4>
      </vt:variant>
      <vt:variant>
        <vt:i4>6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http://www.tjrs.jus.br/site/compras/licitacoes_pesquisa/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max-heller</dc:creator>
  <cp:keywords/>
  <cp:lastModifiedBy>Carlos Henrique Manzoni Muller</cp:lastModifiedBy>
  <cp:revision>75</cp:revision>
  <cp:lastPrinted>2020-09-17T15:39:00Z</cp:lastPrinted>
  <dcterms:created xsi:type="dcterms:W3CDTF">2024-01-12T17:30:00Z</dcterms:created>
  <dcterms:modified xsi:type="dcterms:W3CDTF">2024-11-18T19:55:00Z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