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E21FB1" w14:textId="6F501D08" w:rsidR="008841BC" w:rsidRPr="00583DA9" w:rsidRDefault="008841BC" w:rsidP="008841BC">
      <w:pPr>
        <w:spacing w:after="100" w:line="24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III - MINUTA DE TERMO DE DESISTÊNCIA</w:t>
      </w:r>
    </w:p>
    <w:p w14:paraId="65E6755B" w14:textId="77777777" w:rsidR="008841BC" w:rsidRPr="00026671" w:rsidRDefault="008841BC" w:rsidP="00026671">
      <w:pPr>
        <w:spacing w:after="100" w:line="36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55311CC4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b/>
          <w:spacing w:val="0"/>
          <w:sz w:val="24"/>
          <w:szCs w:val="24"/>
        </w:rPr>
      </w:pPr>
    </w:p>
    <w:p w14:paraId="58297CF1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Eu, ___________________________________________________________, tendo participado do Leilão nº ______________ (</w:t>
      </w:r>
      <w:r w:rsidRPr="00026671">
        <w:rPr>
          <w:i/>
          <w:spacing w:val="0"/>
          <w:sz w:val="24"/>
          <w:szCs w:val="24"/>
        </w:rPr>
        <w:t>indicar nº. da licitação</w:t>
      </w:r>
      <w:r w:rsidRPr="00026671">
        <w:rPr>
          <w:spacing w:val="0"/>
          <w:sz w:val="24"/>
          <w:szCs w:val="24"/>
        </w:rPr>
        <w:t xml:space="preserve">), para aquisição do imóvel situado à  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_____________________________________________________________</w:t>
      </w:r>
      <w:r w:rsidRPr="00026671">
        <w:rPr>
          <w:spacing w:val="0"/>
          <w:sz w:val="24"/>
          <w:szCs w:val="24"/>
        </w:rPr>
        <w:t>, matrícula nº. _______, venho tornar pública minha desistência da referida aquisição.</w:t>
      </w:r>
    </w:p>
    <w:p w14:paraId="4AAB1F6A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Esta desistência tem caráter definitivo, nada tendo o desistente a reclamar com referência à licitação supramencionada ou com relação ao imóvel objeto do presente termo.</w:t>
      </w:r>
    </w:p>
    <w:p w14:paraId="21E0F4A2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Declaro estar ciente de que a presente desistência importa na perda da caução efetuada em favor do Estado do Rio </w:t>
      </w:r>
      <w:r w:rsidR="006C2687" w:rsidRPr="00026671">
        <w:rPr>
          <w:spacing w:val="0"/>
          <w:sz w:val="24"/>
          <w:szCs w:val="24"/>
        </w:rPr>
        <w:t>Grande do Sul, conforme previsto</w:t>
      </w:r>
      <w:r w:rsidRPr="00026671">
        <w:rPr>
          <w:spacing w:val="0"/>
          <w:sz w:val="24"/>
          <w:szCs w:val="24"/>
        </w:rPr>
        <w:t xml:space="preserve"> no</w:t>
      </w:r>
      <w:r w:rsidR="006C2687" w:rsidRPr="00026671">
        <w:rPr>
          <w:spacing w:val="0"/>
          <w:sz w:val="24"/>
          <w:szCs w:val="24"/>
        </w:rPr>
        <w:t>s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sub</w:t>
      </w:r>
      <w:r w:rsidRPr="00026671">
        <w:rPr>
          <w:spacing w:val="0"/>
          <w:sz w:val="24"/>
          <w:szCs w:val="24"/>
        </w:rPr>
        <w:t>ite</w:t>
      </w:r>
      <w:r w:rsidR="006C2687" w:rsidRPr="00026671">
        <w:rPr>
          <w:spacing w:val="0"/>
          <w:sz w:val="24"/>
          <w:szCs w:val="24"/>
        </w:rPr>
        <w:t>ns 7.3.7. e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13.2.3.2</w:t>
      </w:r>
      <w:r w:rsidRPr="00026671">
        <w:rPr>
          <w:spacing w:val="0"/>
          <w:sz w:val="24"/>
          <w:szCs w:val="24"/>
        </w:rPr>
        <w:t xml:space="preserve"> do Edital de Licitação.</w:t>
      </w:r>
    </w:p>
    <w:p w14:paraId="4E15BD7F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</w:p>
    <w:p w14:paraId="33139864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________________________________________________</w:t>
      </w:r>
    </w:p>
    <w:p w14:paraId="11C9F359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Local/data</w:t>
      </w:r>
    </w:p>
    <w:p w14:paraId="0B894798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</w:p>
    <w:p w14:paraId="2C8C56C8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</w:t>
      </w:r>
    </w:p>
    <w:p w14:paraId="1EE9F1DA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Assinatura do Proponente</w:t>
      </w:r>
    </w:p>
    <w:p w14:paraId="0FEFFEB5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</w:rPr>
      </w:pPr>
    </w:p>
    <w:p w14:paraId="050B1650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Nome: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</w:t>
      </w:r>
    </w:p>
    <w:p w14:paraId="1563A32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CPF: </w:t>
      </w:r>
      <w:r w:rsidRPr="00026671">
        <w:rPr>
          <w:spacing w:val="0"/>
          <w:sz w:val="24"/>
          <w:szCs w:val="24"/>
          <w:u w:val="single"/>
        </w:rPr>
        <w:t>____________________________________</w:t>
      </w:r>
    </w:p>
    <w:p w14:paraId="2A76C97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  <w:u w:val="single"/>
        </w:rPr>
      </w:pPr>
    </w:p>
    <w:p w14:paraId="2A1B99D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</w:p>
    <w:p w14:paraId="7FE9D57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</w:t>
      </w:r>
    </w:p>
    <w:p w14:paraId="48AF7346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z w:val="24"/>
          <w:szCs w:val="24"/>
        </w:rPr>
        <w:t xml:space="preserve">Assinatura do Representante </w:t>
      </w:r>
      <w:r w:rsidR="00026671">
        <w:rPr>
          <w:sz w:val="24"/>
          <w:szCs w:val="24"/>
        </w:rPr>
        <w:t>do Estado do Rio Grande do Sul</w:t>
      </w:r>
    </w:p>
    <w:p w14:paraId="0DE62910" w14:textId="77777777" w:rsidR="008841BC" w:rsidRPr="004A644A" w:rsidRDefault="008841BC" w:rsidP="008841BC">
      <w:pPr>
        <w:spacing w:after="120"/>
        <w:jc w:val="center"/>
        <w:rPr>
          <w:sz w:val="22"/>
        </w:rPr>
      </w:pPr>
      <w:bookmarkStart w:id="0" w:name="_GoBack"/>
      <w:bookmarkEnd w:id="0"/>
    </w:p>
    <w:sectPr w:rsidR="008841BC" w:rsidRPr="004A644A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129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3A03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0754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493C-1ED5-4606-997E-5E33136A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75</cp:revision>
  <cp:lastPrinted>2020-09-17T15:39:00Z</cp:lastPrinted>
  <dcterms:created xsi:type="dcterms:W3CDTF">2024-01-12T17:30:00Z</dcterms:created>
  <dcterms:modified xsi:type="dcterms:W3CDTF">2024-11-18T19:55:00Z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