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C1FC1D" w14:textId="77777777" w:rsidR="008841BC" w:rsidRPr="00026671" w:rsidRDefault="008841BC" w:rsidP="008841BC">
      <w:pPr>
        <w:pageBreakBefore/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b/>
          <w:szCs w:val="24"/>
        </w:rPr>
        <w:t>ANEXO IV - MODELO PARA RESTITUIÇÃO DA CAUÇÃO</w:t>
      </w:r>
    </w:p>
    <w:p w14:paraId="19F1D24F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b/>
          <w:szCs w:val="24"/>
        </w:rPr>
      </w:pPr>
    </w:p>
    <w:p w14:paraId="6D1DD825" w14:textId="77777777" w:rsidR="008841BC" w:rsidRPr="00026671" w:rsidRDefault="00C86A22" w:rsidP="00026671">
      <w:pPr>
        <w:spacing w:after="120" w:line="276" w:lineRule="auto"/>
        <w:ind w:left="0" w:firstLine="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À</w:t>
      </w:r>
      <w:r w:rsidR="008841BC" w:rsidRPr="00026671">
        <w:rPr>
          <w:rFonts w:ascii="Arial" w:hAnsi="Arial" w:cs="Arial"/>
          <w:szCs w:val="24"/>
        </w:rPr>
        <w:t xml:space="preserve"> Subsecretaria da Administração Central de Licitações (CELIC).</w:t>
      </w:r>
    </w:p>
    <w:p w14:paraId="2CF9ED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B0C497D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SOLICITAÇÃO DE DEVOLUÇÃO DE CAUÇÃO</w:t>
      </w:r>
    </w:p>
    <w:p w14:paraId="716C0318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57BFA2E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Solicitante (nome completo e legível): </w:t>
      </w:r>
    </w:p>
    <w:p w14:paraId="6DD898F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CPF:</w:t>
      </w:r>
    </w:p>
    <w:p w14:paraId="2971D01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Carteira de identidade (RG):</w:t>
      </w:r>
    </w:p>
    <w:p w14:paraId="0E47F1D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Endereço completo: </w:t>
      </w:r>
    </w:p>
    <w:p w14:paraId="7914D05D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N.º do Processo Administrativo (vide cabeçalho do edital):</w:t>
      </w:r>
    </w:p>
    <w:p w14:paraId="2E8A802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 em que concorreu (apontar o município do imóvel):</w:t>
      </w:r>
    </w:p>
    <w:p w14:paraId="12629E6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Lote(s) em que concorreu (vide informações nos anexos do edital):</w:t>
      </w:r>
    </w:p>
    <w:p w14:paraId="6C6387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Instituição bancária:</w:t>
      </w:r>
    </w:p>
    <w:p w14:paraId="41456DD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Agência Bancária:</w:t>
      </w:r>
    </w:p>
    <w:p w14:paraId="1F93964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Conta Bancária:</w:t>
      </w:r>
    </w:p>
    <w:p w14:paraId="7BF87B4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69E4510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Eu, acima qualificado, solicito a devolução da importância de R$_________ (colocar valor por extenso), depositada a título de caução, a fim de participar do procedimento licitatório </w:t>
      </w:r>
      <w:proofErr w:type="spellStart"/>
      <w:r w:rsidRPr="00026671">
        <w:rPr>
          <w:rFonts w:ascii="Arial" w:hAnsi="Arial" w:cs="Arial"/>
          <w:szCs w:val="24"/>
        </w:rPr>
        <w:t>suprarreferido</w:t>
      </w:r>
      <w:proofErr w:type="spellEnd"/>
      <w:r w:rsidRPr="00026671">
        <w:rPr>
          <w:rFonts w:ascii="Arial" w:hAnsi="Arial" w:cs="Arial"/>
          <w:szCs w:val="24"/>
        </w:rPr>
        <w:t>, referente ao(s) lote(s) de n.º(s)______________________, em que não fui contemplado.</w:t>
      </w:r>
    </w:p>
    <w:p w14:paraId="00CC2A7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Solicito, ainda, que a importância ora requerida seja depositada na conta bancária supramencionada, a qual atesto ser de minha titularidade.</w:t>
      </w:r>
    </w:p>
    <w:p w14:paraId="3384EA4C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D1D36C3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 xml:space="preserve">____________, ___ de _________ </w:t>
      </w:r>
      <w:proofErr w:type="spellStart"/>
      <w:r w:rsidRPr="00026671">
        <w:rPr>
          <w:rFonts w:ascii="Arial" w:hAnsi="Arial" w:cs="Arial"/>
          <w:szCs w:val="24"/>
        </w:rPr>
        <w:t>de</w:t>
      </w:r>
      <w:proofErr w:type="spellEnd"/>
      <w:r w:rsidRPr="00026671">
        <w:rPr>
          <w:rFonts w:ascii="Arial" w:hAnsi="Arial" w:cs="Arial"/>
          <w:szCs w:val="24"/>
        </w:rPr>
        <w:t xml:space="preserve"> 20__</w:t>
      </w:r>
    </w:p>
    <w:p w14:paraId="34CA8AF4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</w:p>
    <w:p w14:paraId="594185FF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Assinatura do Participante</w:t>
      </w:r>
    </w:p>
    <w:p w14:paraId="41BE778B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</w:t>
      </w:r>
    </w:p>
    <w:p w14:paraId="42FCE0DE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  <w:shd w:val="clear" w:color="auto" w:fill="FFFF00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>(Nome legível)</w:t>
      </w:r>
    </w:p>
    <w:p w14:paraId="7A4B8886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  <w:shd w:val="clear" w:color="auto" w:fill="FFFF00"/>
        </w:rPr>
      </w:pPr>
      <w:bookmarkStart w:id="0" w:name="_GoBack"/>
      <w:bookmarkEnd w:id="0"/>
    </w:p>
    <w:sectPr w:rsidR="008841BC" w:rsidRPr="00026671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0EF4"/>
    <w:rsid w:val="00186D87"/>
    <w:rsid w:val="00187BE1"/>
    <w:rsid w:val="00187C03"/>
    <w:rsid w:val="00190C46"/>
    <w:rsid w:val="0019442F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62119"/>
    <w:rsid w:val="00267F10"/>
    <w:rsid w:val="002730A5"/>
    <w:rsid w:val="00294499"/>
    <w:rsid w:val="0029526A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B7804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49C9"/>
    <w:rsid w:val="003F5BA7"/>
    <w:rsid w:val="004010DC"/>
    <w:rsid w:val="00402308"/>
    <w:rsid w:val="0040471D"/>
    <w:rsid w:val="00407E0F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129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1914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0D65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4EBE"/>
    <w:rsid w:val="007A12B0"/>
    <w:rsid w:val="007A480C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1347"/>
    <w:rsid w:val="0082607F"/>
    <w:rsid w:val="008305DC"/>
    <w:rsid w:val="00836E2E"/>
    <w:rsid w:val="00837DA5"/>
    <w:rsid w:val="008418CF"/>
    <w:rsid w:val="008550C2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5D23"/>
    <w:rsid w:val="008E6A10"/>
    <w:rsid w:val="008F0E1E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09BB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0754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DFA9-3444-4F9F-9EBD-1F3FD428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75</cp:revision>
  <cp:lastPrinted>2020-09-17T15:39:00Z</cp:lastPrinted>
  <dcterms:created xsi:type="dcterms:W3CDTF">2024-01-12T17:30:00Z</dcterms:created>
  <dcterms:modified xsi:type="dcterms:W3CDTF">2024-11-18T19:56:00Z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