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N.º</w:t>
      </w:r>
      <w:proofErr w:type="gramEnd"/>
      <w:r w:rsidRPr="00026671">
        <w:rPr>
          <w:rFonts w:ascii="Arial" w:hAnsi="Arial" w:cs="Arial"/>
          <w:szCs w:val="24"/>
        </w:rPr>
        <w:t xml:space="preserve">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Lote(</w:t>
      </w:r>
      <w:proofErr w:type="gramEnd"/>
      <w:r w:rsidRPr="00026671">
        <w:rPr>
          <w:rFonts w:ascii="Arial" w:hAnsi="Arial" w:cs="Arial"/>
          <w:szCs w:val="24"/>
        </w:rPr>
        <w:t>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Conta Bancária</w:t>
      </w:r>
      <w:proofErr w:type="gramEnd"/>
      <w:r w:rsidRPr="00026671">
        <w:rPr>
          <w:rFonts w:ascii="Arial" w:hAnsi="Arial" w:cs="Arial"/>
          <w:szCs w:val="24"/>
        </w:rPr>
        <w:t>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 xml:space="preserve">, referente </w:t>
      </w:r>
      <w:proofErr w:type="gramStart"/>
      <w:r w:rsidRPr="00026671">
        <w:rPr>
          <w:rFonts w:ascii="Arial" w:hAnsi="Arial" w:cs="Arial"/>
          <w:szCs w:val="24"/>
        </w:rPr>
        <w:t>ao(</w:t>
      </w:r>
      <w:proofErr w:type="gramEnd"/>
      <w:r w:rsidRPr="00026671">
        <w:rPr>
          <w:rFonts w:ascii="Arial" w:hAnsi="Arial" w:cs="Arial"/>
          <w:szCs w:val="24"/>
        </w:rPr>
        <w:t>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7A4B8886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  <w:shd w:val="clear" w:color="auto" w:fill="FFFF00"/>
        </w:rPr>
      </w:pPr>
      <w:bookmarkStart w:id="0" w:name="_GoBack"/>
      <w:bookmarkEnd w:id="0"/>
    </w:p>
    <w:sectPr w:rsidR="008841BC" w:rsidRPr="00026671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6BC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832B9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383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2AD3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3155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C4F8A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B4634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1B98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420EB"/>
    <w:rsid w:val="00E531B5"/>
    <w:rsid w:val="00E56456"/>
    <w:rsid w:val="00E56DD8"/>
    <w:rsid w:val="00E6475A"/>
    <w:rsid w:val="00E65252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85F0-E63F-4D1F-9C09-ADE3B871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81</cp:revision>
  <cp:lastPrinted>2020-09-17T15:39:00Z</cp:lastPrinted>
  <dcterms:created xsi:type="dcterms:W3CDTF">2024-01-12T17:30:00Z</dcterms:created>
  <dcterms:modified xsi:type="dcterms:W3CDTF">2024-11-18T20:12:00Z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